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C5D15" w14:textId="77777777" w:rsidR="00E54B2D" w:rsidRPr="00A1711D" w:rsidRDefault="0001496F" w:rsidP="00A1711D">
      <w:pPr>
        <w:pStyle w:val="a5"/>
        <w:kinsoku w:val="0"/>
        <w:overflowPunct w:val="0"/>
        <w:ind w:left="1134" w:right="2217"/>
        <w:jc w:val="center"/>
        <w:rPr>
          <w:sz w:val="28"/>
          <w:szCs w:val="28"/>
        </w:rPr>
      </w:pPr>
      <w:r w:rsidRPr="00A1711D">
        <w:rPr>
          <w:b/>
          <w:bCs/>
          <w:sz w:val="28"/>
          <w:szCs w:val="28"/>
        </w:rPr>
        <w:t>Карта за оценка на индивидуалните потребности на детето/ученика</w:t>
      </w:r>
    </w:p>
    <w:p w14:paraId="396BF666" w14:textId="77777777" w:rsidR="00E54B2D" w:rsidRPr="00A1711D" w:rsidRDefault="00E54B2D" w:rsidP="00E54B2D">
      <w:pPr>
        <w:pStyle w:val="a5"/>
        <w:kinsoku w:val="0"/>
        <w:overflowPunct w:val="0"/>
        <w:ind w:left="0"/>
        <w:rPr>
          <w:b/>
          <w:bCs/>
        </w:rPr>
      </w:pPr>
    </w:p>
    <w:p w14:paraId="7DD885FC" w14:textId="77777777" w:rsidR="00E54B2D" w:rsidRPr="00A1711D" w:rsidRDefault="00E54B2D" w:rsidP="00A1711D">
      <w:pPr>
        <w:pStyle w:val="a5"/>
        <w:tabs>
          <w:tab w:val="left" w:pos="393"/>
        </w:tabs>
        <w:kinsoku w:val="0"/>
        <w:overflowPunct w:val="0"/>
        <w:spacing w:before="229"/>
        <w:ind w:left="214"/>
      </w:pPr>
      <w:r w:rsidRPr="00A1711D">
        <w:rPr>
          <w:b/>
          <w:bCs/>
        </w:rPr>
        <w:t>Данни</w:t>
      </w:r>
      <w:r w:rsidRPr="00A1711D">
        <w:rPr>
          <w:b/>
          <w:bCs/>
          <w:spacing w:val="-16"/>
        </w:rPr>
        <w:t xml:space="preserve"> </w:t>
      </w:r>
      <w:r w:rsidRPr="00A1711D">
        <w:rPr>
          <w:b/>
          <w:bCs/>
        </w:rPr>
        <w:t>за</w:t>
      </w:r>
      <w:r w:rsidRPr="00A1711D">
        <w:rPr>
          <w:b/>
          <w:bCs/>
          <w:spacing w:val="-17"/>
        </w:rPr>
        <w:t xml:space="preserve"> </w:t>
      </w:r>
      <w:r w:rsidRPr="00A1711D">
        <w:rPr>
          <w:b/>
          <w:bCs/>
          <w:spacing w:val="-1"/>
        </w:rPr>
        <w:t>детето/ученика</w:t>
      </w:r>
    </w:p>
    <w:p w14:paraId="76991A11" w14:textId="77777777" w:rsidR="00E54B2D" w:rsidRPr="00A1711D" w:rsidRDefault="00E54B2D" w:rsidP="00E54B2D">
      <w:pPr>
        <w:pStyle w:val="a5"/>
        <w:kinsoku w:val="0"/>
        <w:overflowPunct w:val="0"/>
        <w:spacing w:before="158"/>
        <w:ind w:left="214"/>
      </w:pPr>
      <w:r w:rsidRPr="00A1711D">
        <w:rPr>
          <w:spacing w:val="-1"/>
        </w:rPr>
        <w:t xml:space="preserve">Трите </w:t>
      </w:r>
      <w:r w:rsidRPr="00A1711D">
        <w:t>имена</w:t>
      </w:r>
      <w:r w:rsidRPr="00A1711D">
        <w:rPr>
          <w:lang w:val="en-US"/>
        </w:rPr>
        <w:t>: ……………..</w:t>
      </w:r>
      <w:r w:rsidRPr="00A1711D">
        <w:t>............</w:t>
      </w:r>
      <w:r w:rsidRPr="00A1711D">
        <w:rPr>
          <w:lang w:val="en-US"/>
        </w:rPr>
        <w:t>...</w:t>
      </w:r>
      <w:r w:rsidRPr="00A1711D">
        <w:t>.......................................................................................</w:t>
      </w:r>
    </w:p>
    <w:p w14:paraId="6A89F263" w14:textId="77777777" w:rsidR="00E54B2D" w:rsidRPr="00A1711D" w:rsidRDefault="00E54B2D" w:rsidP="00E54B2D">
      <w:pPr>
        <w:pStyle w:val="a5"/>
        <w:kinsoku w:val="0"/>
        <w:overflowPunct w:val="0"/>
        <w:spacing w:before="138"/>
        <w:ind w:left="213"/>
      </w:pPr>
      <w:r w:rsidRPr="00A1711D">
        <w:rPr>
          <w:spacing w:val="-1"/>
        </w:rPr>
        <w:t>Възраст:</w:t>
      </w:r>
      <w:r w:rsidRPr="00A1711D">
        <w:rPr>
          <w:spacing w:val="-1"/>
          <w:lang w:val="en-US"/>
        </w:rPr>
        <w:t xml:space="preserve"> </w:t>
      </w:r>
      <w:r w:rsidRPr="00A1711D">
        <w:rPr>
          <w:spacing w:val="-1"/>
        </w:rPr>
        <w:t>.........................................................</w:t>
      </w:r>
      <w:r w:rsidRPr="00A1711D">
        <w:rPr>
          <w:spacing w:val="-1"/>
          <w:lang w:val="en-US"/>
        </w:rPr>
        <w:t xml:space="preserve"> </w:t>
      </w:r>
      <w:r w:rsidRPr="00A1711D">
        <w:rPr>
          <w:spacing w:val="-1"/>
        </w:rPr>
        <w:t>ЕГН:</w:t>
      </w:r>
      <w:r w:rsidRPr="00A1711D">
        <w:rPr>
          <w:spacing w:val="-1"/>
          <w:lang w:val="en-US"/>
        </w:rPr>
        <w:t xml:space="preserve"> </w:t>
      </w:r>
      <w:r w:rsidRPr="00A1711D">
        <w:rPr>
          <w:spacing w:val="-1"/>
        </w:rPr>
        <w:t>..................................................................</w:t>
      </w:r>
    </w:p>
    <w:p w14:paraId="4924B5AD" w14:textId="77777777" w:rsidR="00E54B2D" w:rsidRPr="00A1711D" w:rsidRDefault="00E54B2D" w:rsidP="00E54B2D">
      <w:pPr>
        <w:pStyle w:val="a5"/>
        <w:kinsoku w:val="0"/>
        <w:overflowPunct w:val="0"/>
        <w:spacing w:before="138"/>
        <w:ind w:left="213"/>
      </w:pPr>
      <w:r w:rsidRPr="00A1711D">
        <w:rPr>
          <w:spacing w:val="-1"/>
        </w:rPr>
        <w:t>Детска градина, група /</w:t>
      </w:r>
      <w:r w:rsidRPr="00A1711D">
        <w:t xml:space="preserve"> </w:t>
      </w:r>
      <w:r w:rsidRPr="00A1711D">
        <w:rPr>
          <w:spacing w:val="-1"/>
        </w:rPr>
        <w:t>Училище, клас,</w:t>
      </w:r>
      <w:r w:rsidRPr="00A1711D">
        <w:t xml:space="preserve"> </w:t>
      </w:r>
      <w:r w:rsidRPr="00A1711D">
        <w:rPr>
          <w:spacing w:val="-1"/>
        </w:rPr>
        <w:t xml:space="preserve">паралелка: </w:t>
      </w:r>
      <w:r w:rsidRPr="00A1711D">
        <w:t>...................................................................................................................................................</w:t>
      </w:r>
    </w:p>
    <w:p w14:paraId="205A9567" w14:textId="77777777" w:rsidR="00E54B2D" w:rsidRPr="00A1711D" w:rsidRDefault="00E54B2D" w:rsidP="00A1711D">
      <w:pPr>
        <w:pStyle w:val="a5"/>
        <w:kinsoku w:val="0"/>
        <w:overflowPunct w:val="0"/>
        <w:spacing w:before="138"/>
        <w:ind w:left="213"/>
        <w:rPr>
          <w:b/>
          <w:bCs/>
        </w:rPr>
      </w:pPr>
      <w:r w:rsidRPr="00A1711D">
        <w:rPr>
          <w:b/>
        </w:rPr>
        <w:t>Медицински документи</w:t>
      </w:r>
      <w:r w:rsidR="00A1711D" w:rsidRPr="00A1711D">
        <w:rPr>
          <w:b/>
        </w:rPr>
        <w:t>, диагноза</w:t>
      </w:r>
      <w:r w:rsidRPr="00A1711D">
        <w:rPr>
          <w:b/>
          <w:spacing w:val="-1"/>
        </w:rPr>
        <w:t>:</w:t>
      </w:r>
      <w:r w:rsidRPr="00A1711D">
        <w:t xml:space="preserve"> ...................................................................................................................................................</w:t>
      </w:r>
      <w:r w:rsidRPr="00A1711D">
        <w:rPr>
          <w:lang w:val="en-US"/>
        </w:rPr>
        <w:t>...................................................................................................................................................</w:t>
      </w:r>
      <w:r w:rsidR="00A1711D" w:rsidRPr="00A1711D">
        <w:t xml:space="preserve"> </w:t>
      </w:r>
      <w:r w:rsidRPr="00A1711D">
        <w:rPr>
          <w:b/>
        </w:rPr>
        <w:t>Данни</w:t>
      </w:r>
      <w:r w:rsidRPr="00A1711D">
        <w:rPr>
          <w:b/>
          <w:spacing w:val="44"/>
        </w:rPr>
        <w:t xml:space="preserve"> </w:t>
      </w:r>
      <w:r w:rsidRPr="00A1711D">
        <w:rPr>
          <w:b/>
        </w:rPr>
        <w:t>за</w:t>
      </w:r>
      <w:r w:rsidRPr="00A1711D">
        <w:rPr>
          <w:b/>
          <w:spacing w:val="45"/>
        </w:rPr>
        <w:t xml:space="preserve"> </w:t>
      </w:r>
      <w:r w:rsidRPr="00A1711D">
        <w:rPr>
          <w:b/>
          <w:spacing w:val="-1"/>
        </w:rPr>
        <w:t>родителите</w:t>
      </w:r>
      <w:r w:rsidRPr="00A1711D">
        <w:rPr>
          <w:b/>
          <w:spacing w:val="46"/>
        </w:rPr>
        <w:t xml:space="preserve"> </w:t>
      </w:r>
      <w:r w:rsidRPr="00A1711D">
        <w:rPr>
          <w:b/>
        </w:rPr>
        <w:t>или</w:t>
      </w:r>
      <w:r w:rsidRPr="00A1711D">
        <w:rPr>
          <w:b/>
          <w:spacing w:val="44"/>
        </w:rPr>
        <w:t xml:space="preserve"> </w:t>
      </w:r>
      <w:r w:rsidRPr="00A1711D">
        <w:rPr>
          <w:b/>
        </w:rPr>
        <w:t>за</w:t>
      </w:r>
      <w:r w:rsidRPr="00A1711D">
        <w:rPr>
          <w:b/>
          <w:spacing w:val="45"/>
        </w:rPr>
        <w:t xml:space="preserve"> </w:t>
      </w:r>
      <w:r w:rsidRPr="00A1711D">
        <w:rPr>
          <w:b/>
          <w:spacing w:val="-1"/>
        </w:rPr>
        <w:t>лицата,</w:t>
      </w:r>
      <w:r w:rsidRPr="00A1711D">
        <w:rPr>
          <w:b/>
          <w:spacing w:val="46"/>
        </w:rPr>
        <w:t xml:space="preserve"> </w:t>
      </w:r>
      <w:r w:rsidRPr="00A1711D">
        <w:rPr>
          <w:b/>
          <w:spacing w:val="-1"/>
        </w:rPr>
        <w:t>които</w:t>
      </w:r>
      <w:r w:rsidRPr="00A1711D">
        <w:rPr>
          <w:b/>
          <w:spacing w:val="46"/>
        </w:rPr>
        <w:t xml:space="preserve"> </w:t>
      </w:r>
      <w:r w:rsidRPr="00A1711D">
        <w:rPr>
          <w:b/>
        </w:rPr>
        <w:t>упражняват</w:t>
      </w:r>
      <w:r w:rsidRPr="00A1711D">
        <w:rPr>
          <w:b/>
          <w:spacing w:val="45"/>
        </w:rPr>
        <w:t xml:space="preserve"> </w:t>
      </w:r>
      <w:r w:rsidRPr="00A1711D">
        <w:rPr>
          <w:b/>
        </w:rPr>
        <w:t>родителските</w:t>
      </w:r>
      <w:r w:rsidRPr="00A1711D">
        <w:rPr>
          <w:b/>
          <w:spacing w:val="31"/>
          <w:w w:val="99"/>
        </w:rPr>
        <w:t xml:space="preserve"> </w:t>
      </w:r>
      <w:r w:rsidRPr="00A1711D">
        <w:rPr>
          <w:b/>
        </w:rPr>
        <w:t>права</w:t>
      </w:r>
    </w:p>
    <w:p w14:paraId="4E2244F1" w14:textId="77777777" w:rsidR="00E54B2D" w:rsidRPr="00A1711D" w:rsidRDefault="00E54B2D" w:rsidP="00E54B2D">
      <w:pPr>
        <w:pStyle w:val="a5"/>
        <w:kinsoku w:val="0"/>
        <w:overflowPunct w:val="0"/>
        <w:spacing w:line="272" w:lineRule="exact"/>
        <w:ind w:left="214"/>
        <w:rPr>
          <w:spacing w:val="-1"/>
        </w:rPr>
      </w:pPr>
    </w:p>
    <w:p w14:paraId="13BBB80E" w14:textId="77777777" w:rsidR="00E54B2D" w:rsidRPr="00A1711D" w:rsidRDefault="00E54B2D" w:rsidP="00E54B2D">
      <w:pPr>
        <w:pStyle w:val="a5"/>
        <w:kinsoku w:val="0"/>
        <w:overflowPunct w:val="0"/>
        <w:spacing w:line="272" w:lineRule="exact"/>
        <w:ind w:left="214"/>
      </w:pPr>
      <w:r w:rsidRPr="00A1711D">
        <w:rPr>
          <w:spacing w:val="-1"/>
        </w:rPr>
        <w:t xml:space="preserve">Трите </w:t>
      </w:r>
      <w:r w:rsidRPr="00A1711D">
        <w:t xml:space="preserve">имена и </w:t>
      </w:r>
      <w:r w:rsidRPr="00A1711D">
        <w:rPr>
          <w:spacing w:val="-1"/>
        </w:rPr>
        <w:t>връзка</w:t>
      </w:r>
      <w:r w:rsidRPr="00A1711D">
        <w:t xml:space="preserve"> с </w:t>
      </w:r>
      <w:r w:rsidRPr="00A1711D">
        <w:rPr>
          <w:spacing w:val="-1"/>
        </w:rPr>
        <w:t>детето:</w:t>
      </w:r>
    </w:p>
    <w:p w14:paraId="2390B725" w14:textId="77777777" w:rsidR="00E54B2D" w:rsidRPr="00A1711D" w:rsidRDefault="00E54B2D" w:rsidP="00E54B2D">
      <w:pPr>
        <w:pStyle w:val="a5"/>
        <w:kinsoku w:val="0"/>
        <w:overflowPunct w:val="0"/>
        <w:ind w:left="214"/>
        <w:jc w:val="both"/>
      </w:pPr>
      <w:r w:rsidRPr="00A1711D">
        <w:t>...................................................................................................................................................</w:t>
      </w:r>
    </w:p>
    <w:p w14:paraId="01CED9EA" w14:textId="77777777" w:rsidR="00E54B2D" w:rsidRPr="00A1711D" w:rsidRDefault="00E54B2D" w:rsidP="00E54B2D">
      <w:pPr>
        <w:pStyle w:val="a5"/>
        <w:kinsoku w:val="0"/>
        <w:overflowPunct w:val="0"/>
        <w:ind w:left="0" w:firstLine="214"/>
      </w:pPr>
      <w:r w:rsidRPr="00A1711D">
        <w:t>Адрес,</w:t>
      </w:r>
      <w:r w:rsidRPr="00A1711D">
        <w:rPr>
          <w:spacing w:val="-8"/>
        </w:rPr>
        <w:t xml:space="preserve"> </w:t>
      </w:r>
      <w:r w:rsidRPr="00A1711D">
        <w:rPr>
          <w:spacing w:val="-1"/>
        </w:rPr>
        <w:t>телефон</w:t>
      </w:r>
      <w:r w:rsidRPr="00A1711D">
        <w:rPr>
          <w:spacing w:val="-9"/>
        </w:rPr>
        <w:t xml:space="preserve"> </w:t>
      </w:r>
      <w:r w:rsidRPr="00A1711D">
        <w:t>и</w:t>
      </w:r>
      <w:r w:rsidRPr="00A1711D">
        <w:rPr>
          <w:spacing w:val="-8"/>
        </w:rPr>
        <w:t xml:space="preserve"> </w:t>
      </w:r>
      <w:r w:rsidRPr="00A1711D">
        <w:rPr>
          <w:spacing w:val="-1"/>
        </w:rPr>
        <w:t>други</w:t>
      </w:r>
      <w:r w:rsidRPr="00A1711D">
        <w:rPr>
          <w:spacing w:val="-8"/>
        </w:rPr>
        <w:t xml:space="preserve"> </w:t>
      </w:r>
      <w:r w:rsidRPr="00A1711D">
        <w:t>данни</w:t>
      </w:r>
      <w:r w:rsidRPr="00A1711D">
        <w:rPr>
          <w:spacing w:val="-8"/>
        </w:rPr>
        <w:t xml:space="preserve"> </w:t>
      </w:r>
      <w:r w:rsidRPr="00A1711D">
        <w:t>за</w:t>
      </w:r>
      <w:r w:rsidRPr="00A1711D">
        <w:rPr>
          <w:spacing w:val="-9"/>
        </w:rPr>
        <w:t xml:space="preserve"> </w:t>
      </w:r>
      <w:r w:rsidRPr="00A1711D">
        <w:rPr>
          <w:spacing w:val="-1"/>
        </w:rPr>
        <w:t>контакт: .............................................................................</w:t>
      </w:r>
    </w:p>
    <w:p w14:paraId="778AA6D1" w14:textId="77777777" w:rsidR="00E54B2D" w:rsidRPr="00A1711D" w:rsidRDefault="00E54B2D" w:rsidP="00784760">
      <w:pPr>
        <w:pStyle w:val="a5"/>
        <w:kinsoku w:val="0"/>
        <w:overflowPunct w:val="0"/>
        <w:ind w:left="214"/>
      </w:pPr>
      <w:r w:rsidRPr="00A1711D">
        <w:t>....................................................................................................................</w:t>
      </w:r>
      <w:r w:rsidR="00784760" w:rsidRPr="00A1711D">
        <w:t>...............................</w:t>
      </w:r>
    </w:p>
    <w:p w14:paraId="1D2EA4B4" w14:textId="77777777" w:rsidR="00E54B2D" w:rsidRPr="00A1711D" w:rsidRDefault="00E54B2D" w:rsidP="00A1711D">
      <w:pPr>
        <w:pStyle w:val="1"/>
        <w:tabs>
          <w:tab w:val="left" w:pos="612"/>
        </w:tabs>
        <w:kinsoku w:val="0"/>
        <w:overflowPunct w:val="0"/>
        <w:rPr>
          <w:b w:val="0"/>
          <w:bCs w:val="0"/>
          <w:sz w:val="24"/>
          <w:szCs w:val="24"/>
          <w:u w:val="none"/>
        </w:rPr>
      </w:pPr>
      <w:r w:rsidRPr="00A1711D">
        <w:rPr>
          <w:sz w:val="24"/>
          <w:szCs w:val="24"/>
          <w:u w:val="none"/>
        </w:rPr>
        <w:t>Професионална</w:t>
      </w:r>
      <w:r w:rsidRPr="00A1711D">
        <w:rPr>
          <w:spacing w:val="-14"/>
          <w:sz w:val="24"/>
          <w:szCs w:val="24"/>
          <w:u w:val="none"/>
        </w:rPr>
        <w:t xml:space="preserve"> </w:t>
      </w:r>
      <w:r w:rsidRPr="00A1711D">
        <w:rPr>
          <w:sz w:val="24"/>
          <w:szCs w:val="24"/>
          <w:u w:val="none"/>
        </w:rPr>
        <w:t>помощ,</w:t>
      </w:r>
      <w:r w:rsidRPr="00A1711D">
        <w:rPr>
          <w:spacing w:val="-14"/>
          <w:sz w:val="24"/>
          <w:szCs w:val="24"/>
          <w:u w:val="none"/>
        </w:rPr>
        <w:t xml:space="preserve"> </w:t>
      </w:r>
      <w:r w:rsidRPr="00A1711D">
        <w:rPr>
          <w:sz w:val="24"/>
          <w:szCs w:val="24"/>
          <w:u w:val="none"/>
        </w:rPr>
        <w:t>включена</w:t>
      </w:r>
      <w:r w:rsidRPr="00A1711D">
        <w:rPr>
          <w:spacing w:val="-15"/>
          <w:sz w:val="24"/>
          <w:szCs w:val="24"/>
          <w:u w:val="none"/>
        </w:rPr>
        <w:t xml:space="preserve"> </w:t>
      </w:r>
      <w:r w:rsidRPr="00A1711D">
        <w:rPr>
          <w:sz w:val="24"/>
          <w:szCs w:val="24"/>
          <w:u w:val="none"/>
        </w:rPr>
        <w:t>в</w:t>
      </w:r>
      <w:r w:rsidRPr="00A1711D">
        <w:rPr>
          <w:spacing w:val="-14"/>
          <w:sz w:val="24"/>
          <w:szCs w:val="24"/>
          <w:u w:val="none"/>
        </w:rPr>
        <w:t xml:space="preserve"> </w:t>
      </w:r>
      <w:r w:rsidRPr="00A1711D">
        <w:rPr>
          <w:sz w:val="24"/>
          <w:szCs w:val="24"/>
          <w:u w:val="none"/>
        </w:rPr>
        <w:t>грижите</w:t>
      </w:r>
      <w:r w:rsidRPr="00A1711D">
        <w:rPr>
          <w:spacing w:val="-15"/>
          <w:sz w:val="24"/>
          <w:szCs w:val="24"/>
          <w:u w:val="none"/>
        </w:rPr>
        <w:t xml:space="preserve"> </w:t>
      </w:r>
      <w:r w:rsidRPr="00A1711D">
        <w:rPr>
          <w:sz w:val="24"/>
          <w:szCs w:val="24"/>
          <w:u w:val="none"/>
        </w:rPr>
        <w:t>за</w:t>
      </w:r>
      <w:r w:rsidRPr="00A1711D">
        <w:rPr>
          <w:spacing w:val="-14"/>
          <w:sz w:val="24"/>
          <w:szCs w:val="24"/>
          <w:u w:val="none"/>
        </w:rPr>
        <w:t xml:space="preserve"> </w:t>
      </w:r>
      <w:r w:rsidRPr="00A1711D">
        <w:rPr>
          <w:sz w:val="24"/>
          <w:szCs w:val="24"/>
          <w:u w:val="none"/>
        </w:rPr>
        <w:t>детето/ученика</w:t>
      </w:r>
    </w:p>
    <w:p w14:paraId="217152DA" w14:textId="77777777" w:rsidR="00E54B2D" w:rsidRPr="00A1711D" w:rsidRDefault="00E54B2D" w:rsidP="00E54B2D">
      <w:pPr>
        <w:pStyle w:val="a5"/>
        <w:kinsoku w:val="0"/>
        <w:overflowPunct w:val="0"/>
        <w:spacing w:before="158"/>
        <w:ind w:left="214"/>
        <w:rPr>
          <w:spacing w:val="-1"/>
        </w:rPr>
      </w:pPr>
      <w:r w:rsidRPr="00A1711D">
        <w:t>В</w:t>
      </w:r>
      <w:r w:rsidRPr="00A1711D">
        <w:rPr>
          <w:spacing w:val="-1"/>
        </w:rPr>
        <w:t xml:space="preserve"> </w:t>
      </w:r>
      <w:r w:rsidRPr="00A1711D">
        <w:t xml:space="preserve">ранна детска </w:t>
      </w:r>
      <w:r w:rsidRPr="00A1711D">
        <w:rPr>
          <w:spacing w:val="-1"/>
        </w:rPr>
        <w:t>възраст .............................................................................................................</w:t>
      </w:r>
    </w:p>
    <w:p w14:paraId="13843749" w14:textId="77777777" w:rsidR="00E54B2D" w:rsidRPr="00A1711D" w:rsidRDefault="00E54B2D" w:rsidP="00E54B2D">
      <w:pPr>
        <w:pStyle w:val="a5"/>
        <w:kinsoku w:val="0"/>
        <w:overflowPunct w:val="0"/>
        <w:spacing w:before="137"/>
        <w:ind w:left="213"/>
        <w:rPr>
          <w:spacing w:val="-1"/>
        </w:rPr>
      </w:pPr>
      <w:r w:rsidRPr="00A1711D">
        <w:t>В</w:t>
      </w:r>
      <w:r w:rsidRPr="00A1711D">
        <w:rPr>
          <w:spacing w:val="-1"/>
        </w:rPr>
        <w:t xml:space="preserve"> обучението</w:t>
      </w:r>
      <w:r w:rsidRPr="00A1711D">
        <w:t xml:space="preserve"> (посочете и формата</w:t>
      </w:r>
      <w:r w:rsidRPr="00A1711D">
        <w:rPr>
          <w:spacing w:val="-2"/>
        </w:rPr>
        <w:t xml:space="preserve"> </w:t>
      </w:r>
      <w:r w:rsidRPr="00A1711D">
        <w:rPr>
          <w:spacing w:val="-1"/>
        </w:rPr>
        <w:t>на</w:t>
      </w:r>
      <w:r w:rsidRPr="00A1711D">
        <w:t xml:space="preserve"> </w:t>
      </w:r>
      <w:r w:rsidRPr="00A1711D">
        <w:rPr>
          <w:spacing w:val="-1"/>
        </w:rPr>
        <w:t xml:space="preserve">обучението) </w:t>
      </w:r>
      <w:r w:rsidRPr="00A1711D">
        <w:t>...................................................................................................................................................</w:t>
      </w:r>
    </w:p>
    <w:p w14:paraId="5249A6F0" w14:textId="77777777" w:rsidR="00E54B2D" w:rsidRPr="00A1711D" w:rsidRDefault="00E54B2D" w:rsidP="00784760">
      <w:pPr>
        <w:pStyle w:val="a5"/>
        <w:kinsoku w:val="0"/>
        <w:overflowPunct w:val="0"/>
        <w:spacing w:before="138"/>
        <w:ind w:left="213"/>
      </w:pPr>
      <w:r w:rsidRPr="00A1711D">
        <w:rPr>
          <w:spacing w:val="-1"/>
        </w:rPr>
        <w:t>Други институции</w:t>
      </w:r>
      <w:r w:rsidRPr="00A1711D">
        <w:t xml:space="preserve"> и </w:t>
      </w:r>
      <w:r w:rsidRPr="00A1711D">
        <w:rPr>
          <w:spacing w:val="-1"/>
        </w:rPr>
        <w:t>служби,</w:t>
      </w:r>
      <w:r w:rsidRPr="00A1711D">
        <w:t xml:space="preserve"> </w:t>
      </w:r>
      <w:r w:rsidRPr="00A1711D">
        <w:rPr>
          <w:spacing w:val="-1"/>
        </w:rPr>
        <w:t xml:space="preserve">работещи </w:t>
      </w:r>
      <w:r w:rsidRPr="00A1711D">
        <w:t xml:space="preserve">с </w:t>
      </w:r>
      <w:r w:rsidRPr="00A1711D">
        <w:rPr>
          <w:spacing w:val="-1"/>
        </w:rPr>
        <w:t>детето/ученика ..................................................</w:t>
      </w:r>
      <w:r w:rsidRPr="00A1711D">
        <w:t>...................................................................</w:t>
      </w:r>
      <w:r w:rsidR="00784760" w:rsidRPr="00A1711D">
        <w:t>...............................</w:t>
      </w:r>
    </w:p>
    <w:p w14:paraId="6E962099" w14:textId="77777777" w:rsidR="00E54B2D" w:rsidRPr="00A1711D" w:rsidRDefault="0001496F" w:rsidP="00A1711D">
      <w:pPr>
        <w:pStyle w:val="1"/>
        <w:tabs>
          <w:tab w:val="left" w:pos="595"/>
        </w:tabs>
        <w:kinsoku w:val="0"/>
        <w:overflowPunct w:val="0"/>
        <w:spacing w:before="141"/>
        <w:rPr>
          <w:spacing w:val="-1"/>
          <w:sz w:val="24"/>
          <w:szCs w:val="24"/>
          <w:u w:val="none"/>
        </w:rPr>
      </w:pPr>
      <w:r w:rsidRPr="00A1711D">
        <w:rPr>
          <w:spacing w:val="-1"/>
          <w:sz w:val="24"/>
          <w:szCs w:val="24"/>
          <w:u w:val="none"/>
        </w:rPr>
        <w:t>Оценка на функционирането</w:t>
      </w:r>
    </w:p>
    <w:p w14:paraId="106D7E81" w14:textId="77777777" w:rsidR="00E54B2D" w:rsidRPr="00A1711D" w:rsidRDefault="00E54B2D" w:rsidP="00E54B2D">
      <w:pPr>
        <w:pStyle w:val="a5"/>
        <w:kinsoku w:val="0"/>
        <w:overflowPunct w:val="0"/>
        <w:spacing w:before="11"/>
        <w:ind w:left="0"/>
        <w:rPr>
          <w:b/>
          <w:bCs/>
        </w:rPr>
      </w:pPr>
    </w:p>
    <w:p w14:paraId="539AC426" w14:textId="77777777" w:rsidR="00E54B2D" w:rsidRPr="00A1711D" w:rsidRDefault="00A1711D" w:rsidP="00A1711D">
      <w:pPr>
        <w:pStyle w:val="5"/>
        <w:tabs>
          <w:tab w:val="left" w:pos="934"/>
        </w:tabs>
        <w:kinsoku w:val="0"/>
        <w:overflowPunct w:val="0"/>
        <w:spacing w:after="240"/>
        <w:ind w:left="0"/>
        <w:rPr>
          <w:i w:val="0"/>
        </w:rPr>
      </w:pPr>
      <w:r>
        <w:rPr>
          <w:i w:val="0"/>
        </w:rPr>
        <w:t xml:space="preserve">    </w:t>
      </w:r>
      <w:r w:rsidR="0001496F" w:rsidRPr="00A1711D">
        <w:rPr>
          <w:i w:val="0"/>
        </w:rPr>
        <w:t>Общ здравен статус на детето/ученика, физическо развитие</w:t>
      </w:r>
    </w:p>
    <w:p w14:paraId="7363C2DD" w14:textId="77777777" w:rsidR="0001496F" w:rsidRPr="00A1711D" w:rsidRDefault="0001496F" w:rsidP="0001496F">
      <w:pPr>
        <w:ind w:left="284"/>
        <w:rPr>
          <w:rFonts w:ascii="Times New Roman" w:hAnsi="Times New Roman" w:cs="Times New Roman"/>
          <w:sz w:val="24"/>
          <w:szCs w:val="24"/>
        </w:rPr>
      </w:pPr>
      <w:r w:rsidRPr="00A171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tbl>
      <w:tblPr>
        <w:tblW w:w="9322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1210"/>
        <w:gridCol w:w="3326"/>
      </w:tblGrid>
      <w:tr w:rsidR="00E54B2D" w:rsidRPr="00A1711D" w14:paraId="4149BE2A" w14:textId="77777777" w:rsidTr="00E54B2D">
        <w:trPr>
          <w:trHeight w:hRule="exact" w:val="39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537890D" w14:textId="77777777" w:rsidR="00E54B2D" w:rsidRPr="00A1711D" w:rsidRDefault="00E54B2D" w:rsidP="00E54B2D">
            <w:pPr>
              <w:pStyle w:val="TableParagraph"/>
              <w:kinsoku w:val="0"/>
              <w:overflowPunct w:val="0"/>
              <w:spacing w:after="240"/>
              <w:ind w:left="102"/>
            </w:pPr>
            <w:r w:rsidRPr="00A1711D">
              <w:rPr>
                <w:spacing w:val="-1"/>
              </w:rPr>
              <w:t>Въпроси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E919FCC" w14:textId="77777777" w:rsidR="00E54B2D" w:rsidRPr="00A1711D" w:rsidRDefault="00E54B2D" w:rsidP="00E54B2D">
            <w:pPr>
              <w:pStyle w:val="TableParagraph"/>
              <w:kinsoku w:val="0"/>
              <w:overflowPunct w:val="0"/>
              <w:spacing w:after="240"/>
              <w:ind w:left="102" w:right="333"/>
            </w:pPr>
            <w:r w:rsidRPr="00A1711D">
              <w:rPr>
                <w:spacing w:val="-1"/>
              </w:rPr>
              <w:t>ДА/НЕ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3AC3A6A" w14:textId="77777777" w:rsidR="00E54B2D" w:rsidRPr="00A1711D" w:rsidRDefault="00E54B2D" w:rsidP="00E54B2D">
            <w:pPr>
              <w:pStyle w:val="TableParagraph"/>
              <w:kinsoku w:val="0"/>
              <w:overflowPunct w:val="0"/>
              <w:spacing w:after="240"/>
              <w:ind w:left="100"/>
            </w:pPr>
            <w:r w:rsidRPr="00A1711D">
              <w:t>Бележки</w:t>
            </w:r>
          </w:p>
        </w:tc>
      </w:tr>
      <w:tr w:rsidR="00E54B2D" w:rsidRPr="00A1711D" w14:paraId="5785DCA7" w14:textId="77777777" w:rsidTr="00E54B2D">
        <w:trPr>
          <w:trHeight w:hRule="exact" w:val="28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119F0" w14:textId="77777777" w:rsidR="00E54B2D" w:rsidRPr="00A1711D" w:rsidRDefault="00E54B2D" w:rsidP="00E54B2D">
            <w:pPr>
              <w:pStyle w:val="TableParagraph"/>
              <w:kinsoku w:val="0"/>
              <w:overflowPunct w:val="0"/>
              <w:spacing w:after="240"/>
              <w:ind w:left="102"/>
            </w:pPr>
            <w:r w:rsidRPr="00A1711D">
              <w:rPr>
                <w:spacing w:val="-1"/>
              </w:rPr>
              <w:t>Поява на</w:t>
            </w:r>
            <w:r w:rsidRPr="00A1711D">
              <w:t xml:space="preserve"> </w:t>
            </w:r>
            <w:r w:rsidRPr="00A1711D">
              <w:rPr>
                <w:spacing w:val="-1"/>
              </w:rPr>
              <w:t xml:space="preserve">нарушението/ </w:t>
            </w:r>
            <w:r w:rsidRPr="00A1711D">
              <w:t>календарна</w:t>
            </w:r>
            <w:r w:rsidRPr="00A1711D">
              <w:rPr>
                <w:spacing w:val="-1"/>
              </w:rPr>
              <w:t xml:space="preserve"> възраст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ED5F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1F8B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2D" w:rsidRPr="00A1711D" w14:paraId="391FBE11" w14:textId="77777777" w:rsidTr="00E54B2D">
        <w:trPr>
          <w:trHeight w:hRule="exact" w:val="28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EE59C" w14:textId="77777777" w:rsidR="00E54B2D" w:rsidRPr="00A1711D" w:rsidRDefault="00E54B2D" w:rsidP="00E54B2D">
            <w:pPr>
              <w:pStyle w:val="TableParagraph"/>
              <w:kinsoku w:val="0"/>
              <w:overflowPunct w:val="0"/>
              <w:spacing w:after="240"/>
              <w:ind w:left="102"/>
            </w:pPr>
            <w:r w:rsidRPr="00A1711D">
              <w:t xml:space="preserve">Забелязва </w:t>
            </w:r>
            <w:r w:rsidRPr="00A1711D">
              <w:rPr>
                <w:spacing w:val="-1"/>
              </w:rPr>
              <w:t>ли</w:t>
            </w:r>
            <w:r w:rsidRPr="00A1711D">
              <w:t xml:space="preserve"> се </w:t>
            </w:r>
            <w:r w:rsidRPr="00A1711D">
              <w:rPr>
                <w:spacing w:val="-1"/>
              </w:rPr>
              <w:t>развитие</w:t>
            </w:r>
            <w:r w:rsidRPr="00A1711D">
              <w:t xml:space="preserve">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нарушението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5D93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AA52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2D" w:rsidRPr="00A1711D" w14:paraId="09A65B50" w14:textId="77777777" w:rsidTr="00E54B2D">
        <w:trPr>
          <w:trHeight w:hRule="exact" w:val="28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B6773" w14:textId="77777777" w:rsidR="00E54B2D" w:rsidRPr="00A1711D" w:rsidRDefault="00E54B2D" w:rsidP="00E54B2D">
            <w:pPr>
              <w:pStyle w:val="TableParagraph"/>
              <w:kinsoku w:val="0"/>
              <w:overflowPunct w:val="0"/>
              <w:spacing w:after="240"/>
              <w:ind w:left="102"/>
            </w:pPr>
            <w:r w:rsidRPr="00A1711D">
              <w:t>Посещавало</w:t>
            </w:r>
            <w:r w:rsidRPr="00A1711D">
              <w:rPr>
                <w:spacing w:val="-1"/>
              </w:rPr>
              <w:t xml:space="preserve"> </w:t>
            </w:r>
            <w:r w:rsidRPr="00A1711D">
              <w:t xml:space="preserve">ли е </w:t>
            </w:r>
            <w:r w:rsidRPr="00A1711D">
              <w:rPr>
                <w:spacing w:val="-1"/>
              </w:rPr>
              <w:t xml:space="preserve">детето </w:t>
            </w:r>
            <w:r w:rsidRPr="00A1711D">
              <w:t>друг</w:t>
            </w:r>
            <w:r w:rsidRPr="00A1711D">
              <w:rPr>
                <w:spacing w:val="-1"/>
              </w:rPr>
              <w:t xml:space="preserve"> специалист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4F04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14AF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2D" w:rsidRPr="00A1711D" w14:paraId="5939116C" w14:textId="77777777" w:rsidTr="00E54B2D">
        <w:trPr>
          <w:trHeight w:hRule="exact" w:val="67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C874" w14:textId="77777777" w:rsidR="00E54B2D" w:rsidRPr="00A1711D" w:rsidRDefault="00E54B2D" w:rsidP="00E54B2D">
            <w:pPr>
              <w:pStyle w:val="TableParagraph"/>
              <w:kinsoku w:val="0"/>
              <w:overflowPunct w:val="0"/>
              <w:spacing w:after="240"/>
              <w:ind w:left="102"/>
            </w:pPr>
            <w:r w:rsidRPr="00A1711D">
              <w:t>Продължителност и ефективност на  интервенцията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F36A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0B37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85" w:rsidRPr="00A1711D" w14:paraId="0624BB73" w14:textId="77777777" w:rsidTr="00A1711D">
        <w:trPr>
          <w:trHeight w:hRule="exact" w:val="3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5145" w14:textId="77777777" w:rsidR="00FC1D85" w:rsidRPr="00A1711D" w:rsidRDefault="00FC1D85" w:rsidP="00E54B2D">
            <w:pPr>
              <w:pStyle w:val="TableParagraph"/>
              <w:kinsoku w:val="0"/>
              <w:overflowPunct w:val="0"/>
              <w:spacing w:after="240"/>
              <w:ind w:left="102"/>
            </w:pPr>
            <w:r w:rsidRPr="00A1711D">
              <w:t>Има ли родител или близък с нарушение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B9A1" w14:textId="77777777" w:rsidR="00FC1D85" w:rsidRPr="00A1711D" w:rsidRDefault="00FC1D85" w:rsidP="00E54B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2F2D" w14:textId="77777777" w:rsidR="00FC1D85" w:rsidRPr="00A1711D" w:rsidRDefault="00FC1D85" w:rsidP="00E54B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37E60C" w14:textId="77777777" w:rsidR="00854D1F" w:rsidRPr="00A1711D" w:rsidRDefault="00854D1F" w:rsidP="00E54B2D">
      <w:pPr>
        <w:pStyle w:val="a5"/>
        <w:kinsoku w:val="0"/>
        <w:overflowPunct w:val="0"/>
        <w:ind w:left="0"/>
        <w:rPr>
          <w:b/>
        </w:rPr>
      </w:pPr>
    </w:p>
    <w:p w14:paraId="5D8127D5" w14:textId="77777777" w:rsidR="00E54B2D" w:rsidRPr="00A1711D" w:rsidRDefault="00A1711D" w:rsidP="00E54B2D">
      <w:pPr>
        <w:pStyle w:val="a5"/>
        <w:kinsoku w:val="0"/>
        <w:overflowPunct w:val="0"/>
        <w:ind w:left="0"/>
        <w:rPr>
          <w:b/>
        </w:rPr>
      </w:pPr>
      <w:r>
        <w:rPr>
          <w:b/>
        </w:rPr>
        <w:t xml:space="preserve"> </w:t>
      </w:r>
      <w:r w:rsidR="00E54B2D" w:rsidRPr="00A1711D">
        <w:rPr>
          <w:b/>
        </w:rPr>
        <w:t>Ранно психо-моторно развитие:</w:t>
      </w:r>
    </w:p>
    <w:p w14:paraId="3EE20F8A" w14:textId="77777777" w:rsidR="00E54B2D" w:rsidRPr="00A1711D" w:rsidRDefault="00E54B2D" w:rsidP="00E54B2D">
      <w:pPr>
        <w:pStyle w:val="a5"/>
        <w:kinsoku w:val="0"/>
        <w:overflowPunct w:val="0"/>
        <w:ind w:left="213"/>
        <w:rPr>
          <w:color w:val="00B0F0"/>
        </w:rPr>
      </w:pPr>
    </w:p>
    <w:tbl>
      <w:tblPr>
        <w:tblW w:w="9288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1276"/>
        <w:gridCol w:w="3292"/>
      </w:tblGrid>
      <w:tr w:rsidR="00E54B2D" w:rsidRPr="00A1711D" w14:paraId="140FA820" w14:textId="77777777" w:rsidTr="00B215C4">
        <w:trPr>
          <w:trHeight w:hRule="exact" w:val="286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7AEFF6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4546723" w14:textId="77777777"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</w:pPr>
            <w:r w:rsidRPr="00A1711D">
              <w:rPr>
                <w:spacing w:val="-1"/>
              </w:rPr>
              <w:t>Възраст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505A174" w14:textId="77777777"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</w:pPr>
            <w:r w:rsidRPr="00A1711D">
              <w:rPr>
                <w:spacing w:val="-1"/>
              </w:rPr>
              <w:t>Особености</w:t>
            </w:r>
          </w:p>
        </w:tc>
      </w:tr>
      <w:tr w:rsidR="00E54B2D" w:rsidRPr="00A1711D" w14:paraId="261A0698" w14:textId="77777777" w:rsidTr="00B215C4">
        <w:trPr>
          <w:trHeight w:hRule="exact" w:val="287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183F4" w14:textId="77777777"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</w:pPr>
            <w:r w:rsidRPr="00A1711D">
              <w:t>Бременност</w:t>
            </w:r>
            <w:r w:rsidRPr="00A1711D">
              <w:rPr>
                <w:spacing w:val="-2"/>
              </w:rPr>
              <w:t xml:space="preserve">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майката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078D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72E1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2D" w:rsidRPr="00A1711D" w14:paraId="1A9EE9C5" w14:textId="77777777" w:rsidTr="00B215C4">
        <w:trPr>
          <w:trHeight w:hRule="exact" w:val="286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BBB6D" w14:textId="77777777"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</w:pPr>
            <w:r w:rsidRPr="00A1711D">
              <w:t>Раждане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2601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D34D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2D" w:rsidRPr="00A1711D" w14:paraId="3072D0C9" w14:textId="77777777" w:rsidTr="00B215C4">
        <w:trPr>
          <w:trHeight w:hRule="exact" w:val="286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AF844" w14:textId="77777777"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</w:pPr>
            <w:r w:rsidRPr="00A1711D">
              <w:t xml:space="preserve">Минали </w:t>
            </w:r>
            <w:r w:rsidRPr="00A1711D">
              <w:rPr>
                <w:spacing w:val="-1"/>
              </w:rPr>
              <w:t>заболявания</w:t>
            </w:r>
            <w:r w:rsidRPr="00A1711D">
              <w:t xml:space="preserve"> или травми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3067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C83F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2D" w:rsidRPr="00A1711D" w14:paraId="57783465" w14:textId="77777777" w:rsidTr="00B215C4">
        <w:trPr>
          <w:trHeight w:hRule="exact" w:val="287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075D4" w14:textId="77777777"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</w:pPr>
            <w:r w:rsidRPr="00A1711D">
              <w:rPr>
                <w:spacing w:val="-1"/>
              </w:rPr>
              <w:t>Двигателно</w:t>
            </w:r>
            <w:r w:rsidRPr="00A1711D">
              <w:rPr>
                <w:spacing w:val="1"/>
              </w:rPr>
              <w:t xml:space="preserve"> </w:t>
            </w:r>
            <w:r w:rsidRPr="00A1711D">
              <w:rPr>
                <w:spacing w:val="-1"/>
              </w:rPr>
              <w:t>развитие</w:t>
            </w:r>
            <w:r w:rsidRPr="00A1711D">
              <w:t xml:space="preserve"> – </w:t>
            </w:r>
            <w:r w:rsidRPr="00A1711D">
              <w:rPr>
                <w:spacing w:val="-1"/>
              </w:rPr>
              <w:t>седи,</w:t>
            </w:r>
            <w:r w:rsidRPr="00A1711D">
              <w:t xml:space="preserve"> </w:t>
            </w:r>
            <w:r w:rsidRPr="00A1711D">
              <w:rPr>
                <w:spacing w:val="-1"/>
              </w:rPr>
              <w:t>пълзи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1271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5D62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2D" w:rsidRPr="00A1711D" w14:paraId="2F69B8FC" w14:textId="77777777" w:rsidTr="00B215C4">
        <w:trPr>
          <w:trHeight w:hRule="exact" w:val="286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DE95" w14:textId="77777777"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  <w:rPr>
                <w:spacing w:val="-1"/>
              </w:rPr>
            </w:pPr>
            <w:r w:rsidRPr="00A1711D">
              <w:rPr>
                <w:spacing w:val="-1"/>
              </w:rPr>
              <w:t>Двигателно</w:t>
            </w:r>
            <w:r w:rsidRPr="00A1711D">
              <w:rPr>
                <w:spacing w:val="1"/>
              </w:rPr>
              <w:t xml:space="preserve"> </w:t>
            </w:r>
            <w:r w:rsidRPr="00A1711D">
              <w:rPr>
                <w:spacing w:val="-1"/>
              </w:rPr>
              <w:t>развитие</w:t>
            </w:r>
            <w:r w:rsidRPr="00A1711D">
              <w:t xml:space="preserve"> – ходи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D671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7E80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2D" w:rsidRPr="00A1711D" w14:paraId="250B0090" w14:textId="77777777" w:rsidTr="00B215C4">
        <w:trPr>
          <w:trHeight w:hRule="exact" w:val="286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A7624" w14:textId="77777777"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  <w:rPr>
                <w:spacing w:val="-1"/>
              </w:rPr>
            </w:pPr>
            <w:r w:rsidRPr="00A1711D">
              <w:rPr>
                <w:spacing w:val="-1"/>
              </w:rPr>
              <w:t>Контрол</w:t>
            </w:r>
            <w:r w:rsidRPr="00A1711D">
              <w:t xml:space="preserve">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тазво-резервоарни</w:t>
            </w:r>
            <w:r w:rsidRPr="00A1711D">
              <w:t xml:space="preserve"> </w:t>
            </w:r>
            <w:r w:rsidRPr="00A1711D">
              <w:rPr>
                <w:spacing w:val="-1"/>
              </w:rPr>
              <w:t>функции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E759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F182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2D" w:rsidRPr="00A1711D" w14:paraId="2B821CC2" w14:textId="77777777" w:rsidTr="00B215C4">
        <w:trPr>
          <w:trHeight w:hRule="exact" w:val="286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16337" w14:textId="77777777"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  <w:rPr>
                <w:spacing w:val="-1"/>
              </w:rPr>
            </w:pPr>
            <w:r w:rsidRPr="00A1711D">
              <w:rPr>
                <w:spacing w:val="-1"/>
              </w:rPr>
              <w:t>Поява</w:t>
            </w:r>
            <w:r w:rsidRPr="00A1711D">
              <w:t xml:space="preserve">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първи</w:t>
            </w:r>
            <w:r w:rsidRPr="00A1711D">
              <w:t xml:space="preserve"> думи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F2B9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7075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2D" w:rsidRPr="00A1711D" w14:paraId="51D4413D" w14:textId="77777777" w:rsidTr="00B215C4">
        <w:trPr>
          <w:trHeight w:hRule="exact" w:val="286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619D1" w14:textId="77777777"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</w:pPr>
            <w:r w:rsidRPr="00A1711D">
              <w:rPr>
                <w:spacing w:val="-1"/>
              </w:rPr>
              <w:t>Поява</w:t>
            </w:r>
            <w:r w:rsidRPr="00A1711D">
              <w:t xml:space="preserve">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изречения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2A83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B749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D79335" w14:textId="77777777" w:rsidR="00E54B2D" w:rsidRDefault="00E54B2D" w:rsidP="00E54B2D">
      <w:pPr>
        <w:pStyle w:val="a5"/>
        <w:kinsoku w:val="0"/>
        <w:overflowPunct w:val="0"/>
        <w:spacing w:before="9"/>
        <w:ind w:left="0"/>
      </w:pPr>
    </w:p>
    <w:p w14:paraId="27372E20" w14:textId="77777777" w:rsidR="00A1711D" w:rsidRPr="00A1711D" w:rsidRDefault="00A1711D" w:rsidP="00E54B2D">
      <w:pPr>
        <w:pStyle w:val="a5"/>
        <w:kinsoku w:val="0"/>
        <w:overflowPunct w:val="0"/>
        <w:spacing w:before="9"/>
        <w:ind w:left="0"/>
      </w:pPr>
    </w:p>
    <w:p w14:paraId="0AF13B40" w14:textId="77777777" w:rsidR="00F059A8" w:rsidRPr="00A1711D" w:rsidRDefault="00A1711D" w:rsidP="00A1711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F059A8" w:rsidRPr="00A1711D">
        <w:rPr>
          <w:rFonts w:ascii="Times New Roman" w:eastAsia="Times New Roman" w:hAnsi="Times New Roman" w:cs="Times New Roman"/>
          <w:b/>
          <w:sz w:val="24"/>
          <w:szCs w:val="24"/>
        </w:rPr>
        <w:t xml:space="preserve">Семейни отношения </w:t>
      </w:r>
    </w:p>
    <w:tbl>
      <w:tblPr>
        <w:tblW w:w="93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088"/>
      </w:tblGrid>
      <w:tr w:rsidR="00F059A8" w:rsidRPr="00F059A8" w14:paraId="093F45BD" w14:textId="77777777" w:rsidTr="00F059A8">
        <w:trPr>
          <w:trHeight w:val="529"/>
        </w:trPr>
        <w:tc>
          <w:tcPr>
            <w:tcW w:w="4253" w:type="dxa"/>
          </w:tcPr>
          <w:p w14:paraId="637AAD83" w14:textId="77777777" w:rsidR="00F059A8" w:rsidRPr="00F059A8" w:rsidRDefault="00F059A8" w:rsidP="00F059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Контакти с родители или други членове от семейството</w:t>
            </w:r>
          </w:p>
        </w:tc>
        <w:tc>
          <w:tcPr>
            <w:tcW w:w="5088" w:type="dxa"/>
          </w:tcPr>
          <w:p w14:paraId="745F5B52" w14:textId="77777777" w:rsidR="00F059A8" w:rsidRPr="00F059A8" w:rsidRDefault="00F059A8" w:rsidP="00F0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14:paraId="503AB83B" w14:textId="77777777" w:rsidTr="00F059A8">
        <w:trPr>
          <w:trHeight w:val="256"/>
        </w:trPr>
        <w:tc>
          <w:tcPr>
            <w:tcW w:w="4253" w:type="dxa"/>
          </w:tcPr>
          <w:p w14:paraId="5B631B55" w14:textId="77777777" w:rsidR="00F059A8" w:rsidRPr="00F059A8" w:rsidRDefault="00F059A8" w:rsidP="00F059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A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Честота на контактите</w:t>
            </w:r>
          </w:p>
        </w:tc>
        <w:tc>
          <w:tcPr>
            <w:tcW w:w="5088" w:type="dxa"/>
          </w:tcPr>
          <w:p w14:paraId="041C6426" w14:textId="77777777" w:rsidR="00F059A8" w:rsidRPr="00F059A8" w:rsidRDefault="00F059A8" w:rsidP="00F0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14:paraId="303EB73E" w14:textId="77777777" w:rsidTr="00F059A8">
        <w:trPr>
          <w:trHeight w:val="256"/>
        </w:trPr>
        <w:tc>
          <w:tcPr>
            <w:tcW w:w="4253" w:type="dxa"/>
          </w:tcPr>
          <w:p w14:paraId="77BA92A3" w14:textId="77777777" w:rsidR="00F059A8" w:rsidRPr="00F059A8" w:rsidRDefault="00F059A8" w:rsidP="00F059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A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на контактите</w:t>
            </w:r>
          </w:p>
        </w:tc>
        <w:tc>
          <w:tcPr>
            <w:tcW w:w="5088" w:type="dxa"/>
          </w:tcPr>
          <w:p w14:paraId="4B9863EF" w14:textId="77777777" w:rsidR="00F059A8" w:rsidRPr="00F059A8" w:rsidRDefault="00F059A8" w:rsidP="00F0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14:paraId="22AB6E65" w14:textId="77777777" w:rsidTr="00F059A8">
        <w:trPr>
          <w:trHeight w:val="256"/>
        </w:trPr>
        <w:tc>
          <w:tcPr>
            <w:tcW w:w="4253" w:type="dxa"/>
          </w:tcPr>
          <w:p w14:paraId="7108A32E" w14:textId="77777777" w:rsidR="00F059A8" w:rsidRPr="00F059A8" w:rsidRDefault="00F059A8" w:rsidP="00F059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 грижи и закрила</w:t>
            </w:r>
          </w:p>
        </w:tc>
        <w:tc>
          <w:tcPr>
            <w:tcW w:w="5088" w:type="dxa"/>
          </w:tcPr>
          <w:p w14:paraId="73691DDC" w14:textId="77777777" w:rsidR="00F059A8" w:rsidRPr="00F059A8" w:rsidRDefault="00F059A8" w:rsidP="00F0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14:paraId="2387D86D" w14:textId="77777777" w:rsidTr="00F059A8">
        <w:trPr>
          <w:trHeight w:val="529"/>
        </w:trPr>
        <w:tc>
          <w:tcPr>
            <w:tcW w:w="4253" w:type="dxa"/>
          </w:tcPr>
          <w:p w14:paraId="25B6DAB5" w14:textId="77777777" w:rsidR="00F059A8" w:rsidRPr="00F059A8" w:rsidRDefault="00F059A8" w:rsidP="00F059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A8">
              <w:rPr>
                <w:rFonts w:ascii="Times New Roman" w:eastAsia="Times New Roman" w:hAnsi="Times New Roman" w:cs="Times New Roman"/>
                <w:sz w:val="24"/>
                <w:szCs w:val="24"/>
              </w:rPr>
              <w:t>Емоционална връзка и стабилност на отношенията в семейството</w:t>
            </w:r>
          </w:p>
        </w:tc>
        <w:tc>
          <w:tcPr>
            <w:tcW w:w="5088" w:type="dxa"/>
          </w:tcPr>
          <w:p w14:paraId="72F10633" w14:textId="77777777" w:rsidR="00F059A8" w:rsidRPr="00F059A8" w:rsidRDefault="00F059A8" w:rsidP="00F0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14:paraId="0185AA8F" w14:textId="77777777" w:rsidTr="00F059A8">
        <w:trPr>
          <w:trHeight w:val="256"/>
        </w:trPr>
        <w:tc>
          <w:tcPr>
            <w:tcW w:w="4253" w:type="dxa"/>
          </w:tcPr>
          <w:p w14:paraId="2D8697DA" w14:textId="77777777" w:rsidR="00F059A8" w:rsidRPr="00F059A8" w:rsidRDefault="00F059A8" w:rsidP="00F059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A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Родителски стил на възпитание</w:t>
            </w:r>
          </w:p>
        </w:tc>
        <w:tc>
          <w:tcPr>
            <w:tcW w:w="5088" w:type="dxa"/>
          </w:tcPr>
          <w:p w14:paraId="1F7C6043" w14:textId="77777777" w:rsidR="00F059A8" w:rsidRPr="00F059A8" w:rsidRDefault="00F059A8" w:rsidP="00F0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ECD69C" w14:textId="77777777" w:rsidR="00F059A8" w:rsidRPr="00F059A8" w:rsidRDefault="00F059A8" w:rsidP="00F05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F21463" w14:textId="77777777" w:rsidR="00F059A8" w:rsidRPr="00F059A8" w:rsidRDefault="00F059A8" w:rsidP="00A171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9A8">
        <w:rPr>
          <w:rFonts w:ascii="Times New Roman" w:eastAsia="Times New Roman" w:hAnsi="Times New Roman" w:cs="Times New Roman"/>
          <w:b/>
          <w:sz w:val="24"/>
          <w:szCs w:val="24"/>
        </w:rPr>
        <w:t>Социална среда</w:t>
      </w:r>
    </w:p>
    <w:tbl>
      <w:tblPr>
        <w:tblW w:w="93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088"/>
      </w:tblGrid>
      <w:tr w:rsidR="00F059A8" w:rsidRPr="00F059A8" w14:paraId="138D16A5" w14:textId="77777777" w:rsidTr="00F059A8">
        <w:trPr>
          <w:trHeight w:val="263"/>
        </w:trPr>
        <w:tc>
          <w:tcPr>
            <w:tcW w:w="4253" w:type="dxa"/>
          </w:tcPr>
          <w:p w14:paraId="5104E6C4" w14:textId="77777777" w:rsidR="00F059A8" w:rsidRPr="00F059A8" w:rsidRDefault="00F059A8" w:rsidP="00F059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A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 история</w:t>
            </w:r>
          </w:p>
        </w:tc>
        <w:tc>
          <w:tcPr>
            <w:tcW w:w="5088" w:type="dxa"/>
          </w:tcPr>
          <w:p w14:paraId="4415CE03" w14:textId="77777777" w:rsidR="00F059A8" w:rsidRPr="00F059A8" w:rsidRDefault="00F059A8" w:rsidP="00F0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14:paraId="507F78FF" w14:textId="77777777" w:rsidTr="00F059A8">
        <w:trPr>
          <w:trHeight w:val="263"/>
        </w:trPr>
        <w:tc>
          <w:tcPr>
            <w:tcW w:w="4253" w:type="dxa"/>
          </w:tcPr>
          <w:p w14:paraId="26AA6B58" w14:textId="77777777" w:rsidR="00F059A8" w:rsidRPr="00F059A8" w:rsidRDefault="00F059A8" w:rsidP="00F0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A8">
              <w:rPr>
                <w:rFonts w:ascii="Times New Roman" w:eastAsia="Times New Roman" w:hAnsi="Times New Roman" w:cs="Times New Roman"/>
                <w:sz w:val="24"/>
                <w:szCs w:val="24"/>
              </w:rPr>
              <w:t>Разширено семейство</w:t>
            </w:r>
          </w:p>
        </w:tc>
        <w:tc>
          <w:tcPr>
            <w:tcW w:w="5088" w:type="dxa"/>
          </w:tcPr>
          <w:p w14:paraId="72E4D9AB" w14:textId="77777777" w:rsidR="00F059A8" w:rsidRPr="00F059A8" w:rsidRDefault="00F059A8" w:rsidP="00F0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14:paraId="3557B828" w14:textId="77777777" w:rsidTr="00F059A8">
        <w:trPr>
          <w:trHeight w:val="263"/>
        </w:trPr>
        <w:tc>
          <w:tcPr>
            <w:tcW w:w="4253" w:type="dxa"/>
          </w:tcPr>
          <w:p w14:paraId="45519C7D" w14:textId="77777777" w:rsidR="00F059A8" w:rsidRPr="00F059A8" w:rsidRDefault="00171A4E" w:rsidP="00F059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Жилищни условия</w:t>
            </w:r>
          </w:p>
        </w:tc>
        <w:tc>
          <w:tcPr>
            <w:tcW w:w="5088" w:type="dxa"/>
          </w:tcPr>
          <w:p w14:paraId="66ED36AF" w14:textId="77777777" w:rsidR="00F059A8" w:rsidRPr="00F059A8" w:rsidRDefault="00F059A8" w:rsidP="00F0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14:paraId="3EB0B4EC" w14:textId="77777777" w:rsidTr="00171A4E">
        <w:trPr>
          <w:trHeight w:val="334"/>
        </w:trPr>
        <w:tc>
          <w:tcPr>
            <w:tcW w:w="4253" w:type="dxa"/>
          </w:tcPr>
          <w:p w14:paraId="0140B58B" w14:textId="77777777" w:rsidR="00F059A8" w:rsidRPr="00F059A8" w:rsidRDefault="00F059A8" w:rsidP="00F059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A8">
              <w:rPr>
                <w:rFonts w:ascii="Times New Roman" w:eastAsia="Times New Roman" w:hAnsi="Times New Roman" w:cs="Times New Roman"/>
                <w:sz w:val="24"/>
                <w:szCs w:val="24"/>
              </w:rPr>
              <w:t>Езикова среда в семействот</w:t>
            </w:r>
            <w:r w:rsid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088" w:type="dxa"/>
          </w:tcPr>
          <w:p w14:paraId="2A815543" w14:textId="77777777" w:rsidR="00F059A8" w:rsidRPr="00F059A8" w:rsidRDefault="00F059A8" w:rsidP="00F0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198EF3" w14:textId="77777777" w:rsidR="00E54B2D" w:rsidRPr="00A1711D" w:rsidRDefault="00E54B2D" w:rsidP="00E54B2D">
      <w:pPr>
        <w:pStyle w:val="a5"/>
        <w:kinsoku w:val="0"/>
        <w:overflowPunct w:val="0"/>
        <w:spacing w:before="10"/>
        <w:ind w:left="0"/>
        <w:rPr>
          <w:bCs/>
          <w:iCs/>
        </w:rPr>
      </w:pPr>
    </w:p>
    <w:p w14:paraId="1B8DCDE8" w14:textId="77777777" w:rsidR="00E54B2D" w:rsidRPr="00A1711D" w:rsidRDefault="00E54B2D" w:rsidP="00A1711D">
      <w:pPr>
        <w:pStyle w:val="a5"/>
        <w:tabs>
          <w:tab w:val="left" w:pos="934"/>
        </w:tabs>
        <w:kinsoku w:val="0"/>
        <w:overflowPunct w:val="0"/>
        <w:spacing w:before="69"/>
        <w:rPr>
          <w:b/>
          <w:bCs/>
          <w:iCs/>
        </w:rPr>
      </w:pPr>
      <w:r w:rsidRPr="00A1711D">
        <w:rPr>
          <w:b/>
          <w:bCs/>
          <w:iCs/>
          <w:spacing w:val="-1"/>
        </w:rPr>
        <w:t>Социален</w:t>
      </w:r>
      <w:r w:rsidRPr="00A1711D">
        <w:rPr>
          <w:b/>
          <w:bCs/>
          <w:iCs/>
        </w:rPr>
        <w:t xml:space="preserve"> статус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1134"/>
        <w:gridCol w:w="3718"/>
      </w:tblGrid>
      <w:tr w:rsidR="00E54B2D" w:rsidRPr="00A1711D" w14:paraId="1C3C520C" w14:textId="77777777" w:rsidTr="00E54B2D">
        <w:trPr>
          <w:trHeight w:hRule="exact" w:val="28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20F7A7" w14:textId="77777777"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</w:pPr>
            <w:r w:rsidRPr="00A1711D">
              <w:rPr>
                <w:spacing w:val="-1"/>
              </w:rPr>
              <w:t>Въпроси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DC98840" w14:textId="77777777"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</w:pPr>
            <w:r w:rsidRPr="00A1711D">
              <w:rPr>
                <w:spacing w:val="-1"/>
              </w:rPr>
              <w:t>ДА/ НЕ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77CDD23" w14:textId="77777777"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</w:pPr>
            <w:r w:rsidRPr="00A1711D">
              <w:rPr>
                <w:spacing w:val="-1"/>
              </w:rPr>
              <w:t>Особености</w:t>
            </w:r>
          </w:p>
        </w:tc>
      </w:tr>
      <w:tr w:rsidR="00E54B2D" w:rsidRPr="00A1711D" w14:paraId="11E4E712" w14:textId="77777777" w:rsidTr="00E54B2D">
        <w:trPr>
          <w:trHeight w:hRule="exact" w:val="37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45107" w14:textId="77777777" w:rsidR="00E54B2D" w:rsidRPr="00A1711D" w:rsidRDefault="00E54B2D" w:rsidP="00E54B2D">
            <w:pPr>
              <w:pStyle w:val="TableParagraph"/>
              <w:tabs>
                <w:tab w:val="left" w:pos="1708"/>
                <w:tab w:val="left" w:pos="2960"/>
                <w:tab w:val="left" w:pos="3373"/>
              </w:tabs>
              <w:kinsoku w:val="0"/>
              <w:overflowPunct w:val="0"/>
              <w:ind w:left="102" w:right="100"/>
            </w:pPr>
            <w:r w:rsidRPr="00A1711D">
              <w:t>Адаптация в детска градина/училище</w:t>
            </w:r>
          </w:p>
          <w:p w14:paraId="79455BFF" w14:textId="77777777" w:rsidR="00E54B2D" w:rsidRPr="00A1711D" w:rsidRDefault="00E54B2D" w:rsidP="00E54B2D">
            <w:pPr>
              <w:pStyle w:val="TableParagraph"/>
              <w:tabs>
                <w:tab w:val="left" w:pos="1708"/>
                <w:tab w:val="left" w:pos="2960"/>
                <w:tab w:val="left" w:pos="3373"/>
              </w:tabs>
              <w:kinsoku w:val="0"/>
              <w:overflowPunct w:val="0"/>
              <w:ind w:left="102" w:right="10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3966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F052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D53C8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3D8E7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2D" w:rsidRPr="00A1711D" w14:paraId="61118347" w14:textId="77777777" w:rsidTr="00E54B2D">
        <w:trPr>
          <w:trHeight w:hRule="exact" w:val="4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14627" w14:textId="77777777" w:rsidR="00E54B2D" w:rsidRPr="00A1711D" w:rsidRDefault="00E54B2D" w:rsidP="00E54B2D">
            <w:pPr>
              <w:pStyle w:val="TableParagraph"/>
              <w:kinsoku w:val="0"/>
              <w:overflowPunct w:val="0"/>
              <w:ind w:left="102"/>
            </w:pPr>
            <w:r w:rsidRPr="00A1711D">
              <w:rPr>
                <w:spacing w:val="-1"/>
              </w:rPr>
              <w:t>Функциониране</w:t>
            </w:r>
            <w:r w:rsidRPr="00A1711D">
              <w:rPr>
                <w:spacing w:val="1"/>
              </w:rPr>
              <w:t xml:space="preserve"> </w:t>
            </w:r>
            <w:r w:rsidRPr="00A1711D">
              <w:t>в</w:t>
            </w:r>
            <w:r w:rsidRPr="00A1711D">
              <w:rPr>
                <w:spacing w:val="-1"/>
              </w:rPr>
              <w:t xml:space="preserve"> </w:t>
            </w:r>
            <w:r w:rsidRPr="00A1711D">
              <w:t>макросреда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0AE1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22DE" w14:textId="77777777" w:rsidR="00E54B2D" w:rsidRPr="00A1711D" w:rsidRDefault="00E54B2D" w:rsidP="00E54B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E61275" w14:textId="77777777" w:rsidR="00F059A8" w:rsidRPr="00A1711D" w:rsidRDefault="00F059A8" w:rsidP="00F059A8">
      <w:pPr>
        <w:rPr>
          <w:rFonts w:ascii="Times New Roman" w:hAnsi="Times New Roman" w:cs="Times New Roman"/>
          <w:sz w:val="24"/>
          <w:szCs w:val="24"/>
        </w:rPr>
      </w:pPr>
    </w:p>
    <w:p w14:paraId="505F0046" w14:textId="77777777" w:rsidR="00270025" w:rsidRPr="00A1711D" w:rsidRDefault="00F059A8" w:rsidP="00A1711D">
      <w:pPr>
        <w:pStyle w:val="a7"/>
        <w:tabs>
          <w:tab w:val="left" w:pos="426"/>
        </w:tabs>
        <w:ind w:left="214"/>
        <w:rPr>
          <w:b/>
          <w:bCs/>
        </w:rPr>
      </w:pPr>
      <w:r w:rsidRPr="00A1711D">
        <w:rPr>
          <w:b/>
          <w:bCs/>
        </w:rPr>
        <w:t>Емоционално и социално развитие</w:t>
      </w:r>
    </w:p>
    <w:tbl>
      <w:tblPr>
        <w:tblW w:w="93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088"/>
      </w:tblGrid>
      <w:tr w:rsidR="00F059A8" w:rsidRPr="00F059A8" w14:paraId="58C65925" w14:textId="77777777" w:rsidTr="00DF34AB">
        <w:trPr>
          <w:trHeight w:val="529"/>
        </w:trPr>
        <w:tc>
          <w:tcPr>
            <w:tcW w:w="4253" w:type="dxa"/>
          </w:tcPr>
          <w:p w14:paraId="679A5B50" w14:textId="77777777" w:rsidR="00F059A8" w:rsidRPr="00F059A8" w:rsidRDefault="00F059A8" w:rsidP="00DF34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Игрови умения</w:t>
            </w:r>
          </w:p>
        </w:tc>
        <w:tc>
          <w:tcPr>
            <w:tcW w:w="5088" w:type="dxa"/>
          </w:tcPr>
          <w:p w14:paraId="27ADFCC2" w14:textId="77777777" w:rsidR="00F059A8" w:rsidRPr="00F059A8" w:rsidRDefault="00F059A8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14:paraId="3ACD88D5" w14:textId="77777777" w:rsidTr="00DF34AB">
        <w:trPr>
          <w:trHeight w:val="256"/>
        </w:trPr>
        <w:tc>
          <w:tcPr>
            <w:tcW w:w="4253" w:type="dxa"/>
          </w:tcPr>
          <w:p w14:paraId="4C56C2E6" w14:textId="77777777" w:rsidR="00F059A8" w:rsidRPr="00F059A8" w:rsidRDefault="00270025" w:rsidP="00DF34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с връстници</w:t>
            </w:r>
          </w:p>
        </w:tc>
        <w:tc>
          <w:tcPr>
            <w:tcW w:w="5088" w:type="dxa"/>
          </w:tcPr>
          <w:p w14:paraId="377FBEF5" w14:textId="77777777" w:rsidR="00F059A8" w:rsidRPr="00F059A8" w:rsidRDefault="00F059A8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14:paraId="2553580E" w14:textId="77777777" w:rsidTr="00DF34AB">
        <w:trPr>
          <w:trHeight w:val="256"/>
        </w:trPr>
        <w:tc>
          <w:tcPr>
            <w:tcW w:w="4253" w:type="dxa"/>
          </w:tcPr>
          <w:p w14:paraId="7A072652" w14:textId="77777777" w:rsidR="00F059A8" w:rsidRPr="00F059A8" w:rsidRDefault="00270025" w:rsidP="00DF34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с възрастни</w:t>
            </w:r>
          </w:p>
        </w:tc>
        <w:tc>
          <w:tcPr>
            <w:tcW w:w="5088" w:type="dxa"/>
          </w:tcPr>
          <w:p w14:paraId="7F561AE9" w14:textId="77777777" w:rsidR="00F059A8" w:rsidRPr="00F059A8" w:rsidRDefault="00F059A8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14:paraId="7F64F0C0" w14:textId="77777777" w:rsidTr="00DF34AB">
        <w:trPr>
          <w:trHeight w:val="256"/>
        </w:trPr>
        <w:tc>
          <w:tcPr>
            <w:tcW w:w="4253" w:type="dxa"/>
          </w:tcPr>
          <w:p w14:paraId="0965CADC" w14:textId="77777777" w:rsidR="00F059A8" w:rsidRPr="00F059A8" w:rsidRDefault="00270025" w:rsidP="00DF34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Социално приемливо поведение</w:t>
            </w:r>
          </w:p>
        </w:tc>
        <w:tc>
          <w:tcPr>
            <w:tcW w:w="5088" w:type="dxa"/>
          </w:tcPr>
          <w:p w14:paraId="21240F20" w14:textId="77777777" w:rsidR="00F059A8" w:rsidRPr="00F059A8" w:rsidRDefault="00F059A8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14:paraId="385AA275" w14:textId="77777777" w:rsidTr="00DF34AB">
        <w:trPr>
          <w:trHeight w:val="529"/>
        </w:trPr>
        <w:tc>
          <w:tcPr>
            <w:tcW w:w="4253" w:type="dxa"/>
          </w:tcPr>
          <w:p w14:paraId="5E74E372" w14:textId="77777777" w:rsidR="00F059A8" w:rsidRPr="00F059A8" w:rsidRDefault="00270025" w:rsidP="00DF34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5088" w:type="dxa"/>
          </w:tcPr>
          <w:p w14:paraId="45466342" w14:textId="77777777" w:rsidR="00F059A8" w:rsidRPr="00F059A8" w:rsidRDefault="00F059A8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9A8" w:rsidRPr="00F059A8" w14:paraId="79704A00" w14:textId="77777777" w:rsidTr="00DF34AB">
        <w:trPr>
          <w:trHeight w:val="256"/>
        </w:trPr>
        <w:tc>
          <w:tcPr>
            <w:tcW w:w="4253" w:type="dxa"/>
          </w:tcPr>
          <w:p w14:paraId="08174749" w14:textId="77777777" w:rsidR="00F059A8" w:rsidRPr="00F059A8" w:rsidRDefault="00270025" w:rsidP="00DF34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eastAsia="Times New Roman" w:hAnsi="Times New Roman" w:cs="Times New Roman"/>
                <w:sz w:val="24"/>
                <w:szCs w:val="24"/>
              </w:rPr>
              <w:t>Ниво на независимост</w:t>
            </w:r>
          </w:p>
        </w:tc>
        <w:tc>
          <w:tcPr>
            <w:tcW w:w="5088" w:type="dxa"/>
          </w:tcPr>
          <w:p w14:paraId="00167AC3" w14:textId="77777777" w:rsidR="00F059A8" w:rsidRPr="00F059A8" w:rsidRDefault="00F059A8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025" w:rsidRPr="00A1711D" w14:paraId="13628305" w14:textId="77777777" w:rsidTr="00DF34AB">
        <w:trPr>
          <w:trHeight w:val="256"/>
        </w:trPr>
        <w:tc>
          <w:tcPr>
            <w:tcW w:w="4253" w:type="dxa"/>
          </w:tcPr>
          <w:p w14:paraId="63D3E6EC" w14:textId="77777777" w:rsidR="00270025" w:rsidRPr="00A1711D" w:rsidRDefault="00270025" w:rsidP="00DF34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Поведение, съответно на възрастта</w:t>
            </w:r>
          </w:p>
        </w:tc>
        <w:tc>
          <w:tcPr>
            <w:tcW w:w="5088" w:type="dxa"/>
          </w:tcPr>
          <w:p w14:paraId="534EDC33" w14:textId="77777777" w:rsidR="00270025" w:rsidRPr="00A1711D" w:rsidRDefault="00270025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025" w:rsidRPr="00A1711D" w14:paraId="6ABFD225" w14:textId="77777777" w:rsidTr="00DF34AB">
        <w:trPr>
          <w:trHeight w:val="256"/>
        </w:trPr>
        <w:tc>
          <w:tcPr>
            <w:tcW w:w="4253" w:type="dxa"/>
          </w:tcPr>
          <w:p w14:paraId="45491F46" w14:textId="77777777" w:rsidR="00270025" w:rsidRPr="00A1711D" w:rsidRDefault="00270025" w:rsidP="00DF34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за самообслужване и самостоятелност</w:t>
            </w:r>
          </w:p>
        </w:tc>
        <w:tc>
          <w:tcPr>
            <w:tcW w:w="5088" w:type="dxa"/>
          </w:tcPr>
          <w:p w14:paraId="21418CB5" w14:textId="77777777" w:rsidR="00270025" w:rsidRPr="00A1711D" w:rsidRDefault="00270025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025" w:rsidRPr="00A1711D" w14:paraId="5F5CBE3D" w14:textId="77777777" w:rsidTr="00DF34AB">
        <w:trPr>
          <w:trHeight w:val="256"/>
        </w:trPr>
        <w:tc>
          <w:tcPr>
            <w:tcW w:w="4253" w:type="dxa"/>
          </w:tcPr>
          <w:p w14:paraId="5BEDBFD7" w14:textId="77777777" w:rsidR="00270025" w:rsidRPr="00A1711D" w:rsidRDefault="00270025" w:rsidP="00DF34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eastAsia="Times New Roman" w:hAnsi="Times New Roman" w:cs="Times New Roman"/>
                <w:sz w:val="24"/>
                <w:szCs w:val="24"/>
              </w:rPr>
              <w:t>Риск от нараняване</w:t>
            </w:r>
          </w:p>
        </w:tc>
        <w:tc>
          <w:tcPr>
            <w:tcW w:w="5088" w:type="dxa"/>
          </w:tcPr>
          <w:p w14:paraId="4AE5723F" w14:textId="77777777" w:rsidR="00270025" w:rsidRPr="00A1711D" w:rsidRDefault="00270025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025" w:rsidRPr="00A1711D" w14:paraId="7057DCFB" w14:textId="77777777" w:rsidTr="00DF34AB">
        <w:trPr>
          <w:trHeight w:val="256"/>
        </w:trPr>
        <w:tc>
          <w:tcPr>
            <w:tcW w:w="4253" w:type="dxa"/>
          </w:tcPr>
          <w:p w14:paraId="03FB24D2" w14:textId="77777777" w:rsidR="00270025" w:rsidRPr="00A1711D" w:rsidRDefault="00270025" w:rsidP="00DF34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Хиперактивност </w:t>
            </w:r>
          </w:p>
        </w:tc>
        <w:tc>
          <w:tcPr>
            <w:tcW w:w="5088" w:type="dxa"/>
          </w:tcPr>
          <w:p w14:paraId="54C04D07" w14:textId="77777777" w:rsidR="00270025" w:rsidRPr="00A1711D" w:rsidRDefault="00270025" w:rsidP="00DF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C58869" w14:textId="77777777" w:rsidR="00F059A8" w:rsidRPr="00A1711D" w:rsidRDefault="00F059A8" w:rsidP="00784760">
      <w:pPr>
        <w:tabs>
          <w:tab w:val="left" w:pos="426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0F0E78" w14:textId="77777777" w:rsidR="00270025" w:rsidRPr="00A1711D" w:rsidRDefault="00270025" w:rsidP="00270025">
      <w:pPr>
        <w:rPr>
          <w:rFonts w:ascii="Times New Roman" w:hAnsi="Times New Roman" w:cs="Times New Roman"/>
          <w:b/>
          <w:sz w:val="24"/>
          <w:szCs w:val="24"/>
        </w:rPr>
      </w:pPr>
      <w:r w:rsidRPr="00A1711D">
        <w:rPr>
          <w:rFonts w:ascii="Times New Roman" w:hAnsi="Times New Roman" w:cs="Times New Roman"/>
          <w:b/>
          <w:sz w:val="24"/>
          <w:szCs w:val="24"/>
        </w:rPr>
        <w:t>Познавателно развитие</w:t>
      </w:r>
    </w:p>
    <w:p w14:paraId="7AAAE1D7" w14:textId="77777777" w:rsidR="00270025" w:rsidRDefault="00270025" w:rsidP="00270025">
      <w:pPr>
        <w:rPr>
          <w:rFonts w:ascii="Times New Roman" w:hAnsi="Times New Roman" w:cs="Times New Roman"/>
          <w:sz w:val="24"/>
          <w:szCs w:val="24"/>
        </w:rPr>
      </w:pPr>
      <w:r w:rsidRPr="00A1711D">
        <w:rPr>
          <w:rFonts w:ascii="Times New Roman" w:hAnsi="Times New Roman" w:cs="Times New Roman"/>
          <w:sz w:val="24"/>
          <w:szCs w:val="24"/>
        </w:rPr>
        <w:t>1.Памет:</w:t>
      </w:r>
    </w:p>
    <w:p w14:paraId="08A6E38E" w14:textId="77777777" w:rsidR="00A1711D" w:rsidRPr="00A1711D" w:rsidRDefault="00A1711D" w:rsidP="00270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74682D" w14:textId="77777777" w:rsidR="00270025" w:rsidRDefault="00270025" w:rsidP="00270025">
      <w:pPr>
        <w:rPr>
          <w:rFonts w:ascii="Times New Roman" w:hAnsi="Times New Roman" w:cs="Times New Roman"/>
          <w:sz w:val="24"/>
          <w:szCs w:val="24"/>
        </w:rPr>
      </w:pPr>
      <w:r w:rsidRPr="00A1711D">
        <w:rPr>
          <w:rFonts w:ascii="Times New Roman" w:hAnsi="Times New Roman" w:cs="Times New Roman"/>
          <w:sz w:val="24"/>
          <w:szCs w:val="24"/>
        </w:rPr>
        <w:t>2. Внимание:</w:t>
      </w:r>
    </w:p>
    <w:p w14:paraId="5DCD328E" w14:textId="77777777" w:rsidR="00A1711D" w:rsidRDefault="00A1711D" w:rsidP="00270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1951DF" w14:textId="77777777" w:rsidR="00A1711D" w:rsidRPr="00A1711D" w:rsidRDefault="00A1711D" w:rsidP="00270025">
      <w:pPr>
        <w:rPr>
          <w:rFonts w:ascii="Times New Roman" w:hAnsi="Times New Roman" w:cs="Times New Roman"/>
          <w:sz w:val="24"/>
          <w:szCs w:val="24"/>
        </w:rPr>
      </w:pPr>
    </w:p>
    <w:p w14:paraId="7A669B25" w14:textId="77777777" w:rsidR="00270025" w:rsidRDefault="00270025" w:rsidP="00270025">
      <w:pPr>
        <w:rPr>
          <w:rFonts w:ascii="Times New Roman" w:hAnsi="Times New Roman" w:cs="Times New Roman"/>
          <w:sz w:val="24"/>
          <w:szCs w:val="24"/>
        </w:rPr>
      </w:pPr>
      <w:r w:rsidRPr="00A1711D">
        <w:rPr>
          <w:rFonts w:ascii="Times New Roman" w:hAnsi="Times New Roman" w:cs="Times New Roman"/>
          <w:sz w:val="24"/>
          <w:szCs w:val="24"/>
        </w:rPr>
        <w:t xml:space="preserve">3. Мислене: </w:t>
      </w:r>
    </w:p>
    <w:p w14:paraId="4D5AD10D" w14:textId="77777777" w:rsidR="00A1711D" w:rsidRPr="00A1711D" w:rsidRDefault="00A1711D" w:rsidP="00270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12CE3E" w14:textId="77777777" w:rsidR="00270025" w:rsidRPr="00A1711D" w:rsidRDefault="00A1711D" w:rsidP="00270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70025" w:rsidRPr="00A1711D">
        <w:rPr>
          <w:rFonts w:ascii="Times New Roman" w:hAnsi="Times New Roman" w:cs="Times New Roman"/>
          <w:sz w:val="24"/>
          <w:szCs w:val="24"/>
        </w:rPr>
        <w:t xml:space="preserve">Интелект (описват се методиките, използвани за оценка): </w:t>
      </w:r>
    </w:p>
    <w:p w14:paraId="5C7EF74A" w14:textId="77777777" w:rsidR="00270025" w:rsidRPr="00A1711D" w:rsidRDefault="00270025" w:rsidP="00270025">
      <w:pPr>
        <w:rPr>
          <w:rFonts w:ascii="Times New Roman" w:hAnsi="Times New Roman" w:cs="Times New Roman"/>
          <w:sz w:val="24"/>
          <w:szCs w:val="24"/>
        </w:rPr>
      </w:pPr>
      <w:r w:rsidRPr="00A1711D">
        <w:rPr>
          <w:rFonts w:ascii="Times New Roman" w:hAnsi="Times New Roman" w:cs="Times New Roman"/>
          <w:sz w:val="24"/>
          <w:szCs w:val="24"/>
        </w:rPr>
        <w:t>IQ: ...................................................................................................................................................................</w:t>
      </w:r>
      <w:r w:rsidR="00A171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DE1B8C3" w14:textId="77777777" w:rsidR="00F059A8" w:rsidRPr="00A1711D" w:rsidRDefault="00270025" w:rsidP="00270025">
      <w:pPr>
        <w:rPr>
          <w:rFonts w:ascii="Times New Roman" w:hAnsi="Times New Roman" w:cs="Times New Roman"/>
          <w:b/>
          <w:sz w:val="24"/>
          <w:szCs w:val="24"/>
        </w:rPr>
      </w:pPr>
      <w:r w:rsidRPr="00A1711D">
        <w:rPr>
          <w:rFonts w:ascii="Times New Roman" w:hAnsi="Times New Roman" w:cs="Times New Roman"/>
          <w:b/>
          <w:sz w:val="24"/>
          <w:szCs w:val="24"/>
        </w:rPr>
        <w:t>Езиково и говорно развитие и комуникативни умения</w:t>
      </w:r>
    </w:p>
    <w:p w14:paraId="2779D361" w14:textId="77777777" w:rsidR="008C1293" w:rsidRPr="00A1711D" w:rsidRDefault="00A1711D" w:rsidP="00A1711D">
      <w:pPr>
        <w:pStyle w:val="4"/>
        <w:tabs>
          <w:tab w:val="left" w:pos="454"/>
        </w:tabs>
        <w:kinsoku w:val="0"/>
        <w:overflowPunct w:val="0"/>
        <w:spacing w:before="200"/>
        <w:ind w:left="0" w:firstLine="0"/>
        <w:rPr>
          <w:b w:val="0"/>
          <w:bCs w:val="0"/>
        </w:rPr>
      </w:pPr>
      <w:r>
        <w:rPr>
          <w:spacing w:val="-1"/>
        </w:rPr>
        <w:t xml:space="preserve"> </w:t>
      </w:r>
      <w:r w:rsidR="008C1293" w:rsidRPr="00A1711D">
        <w:rPr>
          <w:spacing w:val="-1"/>
        </w:rPr>
        <w:t>Пространствена</w:t>
      </w:r>
      <w:r w:rsidR="008C1293" w:rsidRPr="00A1711D">
        <w:t xml:space="preserve"> </w:t>
      </w:r>
      <w:r w:rsidR="008C1293" w:rsidRPr="00A1711D">
        <w:rPr>
          <w:spacing w:val="-1"/>
        </w:rPr>
        <w:t>ориентация</w:t>
      </w:r>
    </w:p>
    <w:p w14:paraId="07AEEF1B" w14:textId="77777777" w:rsidR="00C93424" w:rsidRPr="00A1711D" w:rsidRDefault="008C1293" w:rsidP="00A1711D">
      <w:pPr>
        <w:pStyle w:val="a5"/>
        <w:tabs>
          <w:tab w:val="left" w:pos="634"/>
        </w:tabs>
        <w:kinsoku w:val="0"/>
        <w:overflowPunct w:val="0"/>
        <w:spacing w:before="197"/>
        <w:rPr>
          <w:spacing w:val="-1"/>
        </w:rPr>
      </w:pPr>
      <w:r w:rsidRPr="00A1711D">
        <w:rPr>
          <w:b/>
          <w:bCs/>
          <w:iCs/>
          <w:spacing w:val="-1"/>
        </w:rPr>
        <w:t>Ляво</w:t>
      </w:r>
      <w:r w:rsidRPr="00A1711D">
        <w:rPr>
          <w:b/>
          <w:bCs/>
          <w:iCs/>
        </w:rPr>
        <w:t xml:space="preserve"> –</w:t>
      </w:r>
      <w:r w:rsidRPr="00A1711D">
        <w:rPr>
          <w:b/>
          <w:bCs/>
          <w:iCs/>
          <w:spacing w:val="1"/>
        </w:rPr>
        <w:t xml:space="preserve"> </w:t>
      </w:r>
      <w:r w:rsidRPr="00A1711D">
        <w:rPr>
          <w:b/>
          <w:bCs/>
          <w:iCs/>
          <w:spacing w:val="-1"/>
        </w:rPr>
        <w:t>дясно:</w:t>
      </w:r>
      <w:r w:rsidRPr="00A1711D">
        <w:rPr>
          <w:b/>
          <w:bCs/>
          <w:i/>
          <w:iCs/>
        </w:rPr>
        <w:t xml:space="preserve"> </w:t>
      </w:r>
      <w:r w:rsidRPr="00A1711D">
        <w:rPr>
          <w:spacing w:val="-1"/>
        </w:rPr>
        <w:t>на</w:t>
      </w:r>
      <w:r w:rsidRPr="00A1711D">
        <w:t xml:space="preserve"> </w:t>
      </w:r>
      <w:r w:rsidRPr="00A1711D">
        <w:rPr>
          <w:spacing w:val="-1"/>
        </w:rPr>
        <w:t>себе си</w:t>
      </w:r>
      <w:r w:rsidRPr="00A1711D">
        <w:rPr>
          <w:i/>
          <w:iCs/>
          <w:spacing w:val="-1"/>
        </w:rPr>
        <w:t>,</w:t>
      </w:r>
      <w:r w:rsidRPr="00A1711D">
        <w:rPr>
          <w:i/>
          <w:iCs/>
        </w:rPr>
        <w:t xml:space="preserve"> </w:t>
      </w:r>
      <w:r w:rsidRPr="00A1711D">
        <w:rPr>
          <w:spacing w:val="-1"/>
        </w:rPr>
        <w:t>на</w:t>
      </w:r>
      <w:r w:rsidRPr="00A1711D">
        <w:t xml:space="preserve"> </w:t>
      </w:r>
      <w:r w:rsidRPr="00A1711D">
        <w:rPr>
          <w:spacing w:val="-1"/>
        </w:rPr>
        <w:t>изследващия.</w:t>
      </w:r>
    </w:p>
    <w:p w14:paraId="5D17A17E" w14:textId="77777777" w:rsidR="00C93424" w:rsidRPr="00A1711D" w:rsidRDefault="00C93424" w:rsidP="00C93424">
      <w:pPr>
        <w:pStyle w:val="a5"/>
        <w:tabs>
          <w:tab w:val="left" w:pos="634"/>
        </w:tabs>
        <w:kinsoku w:val="0"/>
        <w:overflowPunct w:val="0"/>
        <w:spacing w:before="197"/>
        <w:rPr>
          <w:spacing w:val="-1"/>
          <w:lang w:val="en-US"/>
        </w:rPr>
      </w:pPr>
      <w:r w:rsidRPr="00A1711D">
        <w:rPr>
          <w:spacing w:val="-1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9B51F0" w14:textId="77777777" w:rsidR="008C1293" w:rsidRPr="00A1711D" w:rsidRDefault="008C1293" w:rsidP="00A1711D">
      <w:pPr>
        <w:pStyle w:val="a5"/>
        <w:tabs>
          <w:tab w:val="left" w:pos="634"/>
        </w:tabs>
        <w:kinsoku w:val="0"/>
        <w:overflowPunct w:val="0"/>
        <w:spacing w:before="199"/>
      </w:pPr>
      <w:r w:rsidRPr="00A1711D">
        <w:rPr>
          <w:b/>
          <w:bCs/>
          <w:iCs/>
        </w:rPr>
        <w:t>Проби</w:t>
      </w:r>
      <w:r w:rsidRPr="00A1711D">
        <w:rPr>
          <w:b/>
          <w:bCs/>
          <w:iCs/>
          <w:spacing w:val="-2"/>
        </w:rPr>
        <w:t xml:space="preserve"> </w:t>
      </w:r>
      <w:r w:rsidRPr="00A1711D">
        <w:rPr>
          <w:b/>
          <w:bCs/>
          <w:iCs/>
          <w:spacing w:val="-1"/>
        </w:rPr>
        <w:t>на</w:t>
      </w:r>
      <w:r w:rsidRPr="00A1711D">
        <w:rPr>
          <w:b/>
          <w:bCs/>
          <w:iCs/>
        </w:rPr>
        <w:t xml:space="preserve"> </w:t>
      </w:r>
      <w:r w:rsidRPr="00A1711D">
        <w:rPr>
          <w:b/>
          <w:bCs/>
          <w:iCs/>
          <w:spacing w:val="-1"/>
        </w:rPr>
        <w:t>Хед</w:t>
      </w:r>
      <w:r w:rsidRPr="00A1711D">
        <w:rPr>
          <w:b/>
          <w:bCs/>
          <w:iCs/>
          <w:spacing w:val="-2"/>
        </w:rPr>
        <w:t xml:space="preserve"> </w:t>
      </w:r>
    </w:p>
    <w:tbl>
      <w:tblPr>
        <w:tblW w:w="9114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567"/>
        <w:gridCol w:w="567"/>
        <w:gridCol w:w="4678"/>
      </w:tblGrid>
      <w:tr w:rsidR="00784760" w:rsidRPr="00A1711D" w14:paraId="2F5D00BB" w14:textId="77777777" w:rsidTr="00784760">
        <w:trPr>
          <w:trHeight w:hRule="exact" w:val="28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7A344FE" w14:textId="77777777"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  <w:spacing w:val="-1"/>
              </w:rPr>
              <w:t>Хед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D9AB830" w14:textId="77777777"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398E334" w14:textId="77777777"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10C98" w14:textId="77777777"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784760" w:rsidRPr="00A1711D" w14:paraId="2B0E0E4F" w14:textId="77777777" w:rsidTr="00784760">
        <w:trPr>
          <w:trHeight w:hRule="exact" w:val="28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1D3C9" w14:textId="77777777" w:rsidR="00784760" w:rsidRPr="00A1711D" w:rsidRDefault="0078476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rPr>
                <w:spacing w:val="-1"/>
              </w:rPr>
              <w:t>По</w:t>
            </w:r>
            <w:r w:rsidRPr="00A1711D">
              <w:t xml:space="preserve"> </w:t>
            </w:r>
            <w:r w:rsidRPr="00A1711D">
              <w:rPr>
                <w:spacing w:val="-1"/>
              </w:rPr>
              <w:t>инструкция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954B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3ED4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2A07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60" w:rsidRPr="00A1711D" w14:paraId="08B85C4B" w14:textId="77777777" w:rsidTr="00784760">
        <w:trPr>
          <w:trHeight w:hRule="exact" w:val="28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7B647" w14:textId="77777777" w:rsidR="00784760" w:rsidRPr="00A1711D" w:rsidRDefault="0078476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По</w:t>
            </w:r>
            <w:r w:rsidRPr="00A1711D">
              <w:t xml:space="preserve"> подражание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A9DE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8EF4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F04B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B96411" w14:textId="77777777" w:rsidR="000F29CF" w:rsidRPr="00A1711D" w:rsidRDefault="000F29CF" w:rsidP="000F29CF">
      <w:pPr>
        <w:pStyle w:val="5"/>
        <w:tabs>
          <w:tab w:val="left" w:pos="634"/>
        </w:tabs>
        <w:kinsoku w:val="0"/>
        <w:overflowPunct w:val="0"/>
        <w:spacing w:before="0"/>
        <w:ind w:left="214"/>
        <w:rPr>
          <w:b w:val="0"/>
          <w:bCs w:val="0"/>
          <w:i w:val="0"/>
          <w:iCs w:val="0"/>
        </w:rPr>
      </w:pPr>
    </w:p>
    <w:p w14:paraId="1A40AA35" w14:textId="77777777" w:rsidR="008C1293" w:rsidRPr="00A1711D" w:rsidRDefault="008C1293" w:rsidP="00A1711D">
      <w:pPr>
        <w:pStyle w:val="5"/>
        <w:tabs>
          <w:tab w:val="left" w:pos="634"/>
        </w:tabs>
        <w:kinsoku w:val="0"/>
        <w:overflowPunct w:val="0"/>
        <w:spacing w:before="0"/>
        <w:ind w:left="0"/>
        <w:rPr>
          <w:b w:val="0"/>
          <w:bCs w:val="0"/>
          <w:i w:val="0"/>
          <w:iCs w:val="0"/>
        </w:rPr>
      </w:pPr>
      <w:r w:rsidRPr="00A1711D">
        <w:rPr>
          <w:i w:val="0"/>
          <w:spacing w:val="-1"/>
        </w:rPr>
        <w:t>Ориентация</w:t>
      </w:r>
      <w:r w:rsidRPr="00A1711D">
        <w:rPr>
          <w:i w:val="0"/>
        </w:rPr>
        <w:t xml:space="preserve"> </w:t>
      </w:r>
      <w:r w:rsidRPr="00A1711D">
        <w:rPr>
          <w:i w:val="0"/>
          <w:spacing w:val="-1"/>
        </w:rPr>
        <w:t>по</w:t>
      </w:r>
      <w:r w:rsidRPr="00A1711D">
        <w:rPr>
          <w:i w:val="0"/>
        </w:rPr>
        <w:t xml:space="preserve"> </w:t>
      </w:r>
      <w:r w:rsidRPr="00A1711D">
        <w:rPr>
          <w:i w:val="0"/>
          <w:spacing w:val="-1"/>
        </w:rPr>
        <w:t>часовник</w:t>
      </w:r>
    </w:p>
    <w:tbl>
      <w:tblPr>
        <w:tblW w:w="9114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567"/>
        <w:gridCol w:w="567"/>
        <w:gridCol w:w="4678"/>
      </w:tblGrid>
      <w:tr w:rsidR="00784760" w:rsidRPr="00A1711D" w14:paraId="7A51F572" w14:textId="77777777" w:rsidTr="00784760">
        <w:trPr>
          <w:trHeight w:hRule="exact" w:val="28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DCE786A" w14:textId="77777777"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 xml:space="preserve">Ориентация </w:t>
            </w:r>
            <w:r w:rsidRPr="00A1711D">
              <w:rPr>
                <w:b/>
                <w:bCs/>
                <w:spacing w:val="-1"/>
              </w:rPr>
              <w:t>по</w:t>
            </w:r>
            <w:r w:rsidRPr="00A1711D">
              <w:rPr>
                <w:b/>
                <w:bCs/>
              </w:rPr>
              <w:t xml:space="preserve"> </w:t>
            </w:r>
            <w:r w:rsidRPr="00A1711D">
              <w:rPr>
                <w:b/>
                <w:bCs/>
                <w:spacing w:val="-1"/>
              </w:rPr>
              <w:t>часовник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4EE4716" w14:textId="77777777"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429E2E5" w14:textId="77777777"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F2451B" w14:textId="77777777"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784760" w:rsidRPr="00A1711D" w14:paraId="1767A697" w14:textId="77777777" w:rsidTr="00784760">
        <w:trPr>
          <w:trHeight w:hRule="exact" w:val="28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2120C" w14:textId="77777777" w:rsidR="00784760" w:rsidRPr="00A1711D" w:rsidRDefault="0078476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251C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7957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D41A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60" w:rsidRPr="00A1711D" w14:paraId="0C04F613" w14:textId="77777777" w:rsidTr="00784760">
        <w:trPr>
          <w:trHeight w:hRule="exact" w:val="28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EAAB8" w14:textId="77777777" w:rsidR="00784760" w:rsidRPr="00A1711D" w:rsidRDefault="0078476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t xml:space="preserve">Час и </w:t>
            </w:r>
            <w:r w:rsidRPr="00A1711D">
              <w:rPr>
                <w:spacing w:val="-1"/>
              </w:rPr>
              <w:t>минути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5A10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1684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A5C9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0F9AA" w14:textId="77777777" w:rsidR="00ED0425" w:rsidRPr="00A1711D" w:rsidRDefault="00ED0425" w:rsidP="00C93424">
      <w:pPr>
        <w:pStyle w:val="a5"/>
        <w:kinsoku w:val="0"/>
        <w:overflowPunct w:val="0"/>
        <w:spacing w:line="275" w:lineRule="exact"/>
        <w:ind w:left="0"/>
        <w:rPr>
          <w:i/>
          <w:iCs/>
          <w:lang w:val="en-US"/>
        </w:rPr>
      </w:pPr>
    </w:p>
    <w:p w14:paraId="6456C287" w14:textId="77777777" w:rsidR="008C1293" w:rsidRPr="00A1711D" w:rsidRDefault="008C1293" w:rsidP="00A1711D">
      <w:pPr>
        <w:pStyle w:val="4"/>
        <w:tabs>
          <w:tab w:val="left" w:pos="454"/>
        </w:tabs>
        <w:kinsoku w:val="0"/>
        <w:overflowPunct w:val="0"/>
        <w:spacing w:before="2"/>
        <w:ind w:left="0" w:firstLine="0"/>
        <w:rPr>
          <w:b w:val="0"/>
          <w:bCs w:val="0"/>
        </w:rPr>
      </w:pPr>
      <w:r w:rsidRPr="00A1711D">
        <w:rPr>
          <w:spacing w:val="-1"/>
        </w:rPr>
        <w:t>Познаване</w:t>
      </w:r>
      <w:r w:rsidRPr="00A1711D">
        <w:t xml:space="preserve"> </w:t>
      </w:r>
      <w:r w:rsidRPr="00A1711D">
        <w:rPr>
          <w:spacing w:val="-1"/>
        </w:rPr>
        <w:t>на</w:t>
      </w:r>
      <w:r w:rsidRPr="00A1711D">
        <w:t xml:space="preserve"> </w:t>
      </w:r>
      <w:r w:rsidRPr="00A1711D">
        <w:rPr>
          <w:spacing w:val="-1"/>
        </w:rPr>
        <w:t>пръстите</w:t>
      </w:r>
      <w:r w:rsidRPr="00A1711D">
        <w:t xml:space="preserve"> </w:t>
      </w:r>
      <w:r w:rsidRPr="00A1711D">
        <w:rPr>
          <w:spacing w:val="-1"/>
        </w:rPr>
        <w:t>на</w:t>
      </w:r>
      <w:r w:rsidRPr="00A1711D">
        <w:t xml:space="preserve"> </w:t>
      </w:r>
      <w:r w:rsidRPr="00A1711D">
        <w:rPr>
          <w:spacing w:val="-1"/>
        </w:rPr>
        <w:t>ръцете</w:t>
      </w:r>
      <w:r w:rsidRPr="00A1711D">
        <w:t xml:space="preserve"> - </w:t>
      </w:r>
      <w:r w:rsidR="00ED6C6A">
        <w:rPr>
          <w:spacing w:val="-1"/>
        </w:rPr>
        <w:t>Прозопгнозис</w:t>
      </w:r>
    </w:p>
    <w:tbl>
      <w:tblPr>
        <w:tblW w:w="9114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567"/>
        <w:gridCol w:w="567"/>
        <w:gridCol w:w="4678"/>
      </w:tblGrid>
      <w:tr w:rsidR="00784760" w:rsidRPr="00A1711D" w14:paraId="45A9BB19" w14:textId="77777777" w:rsidTr="00784760">
        <w:trPr>
          <w:trHeight w:hRule="exact" w:val="28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F7191BA" w14:textId="77777777"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Проба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2F080DB" w14:textId="77777777"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F8C4E2B" w14:textId="77777777"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9F7DCC" w14:textId="77777777"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784760" w:rsidRPr="00A1711D" w14:paraId="7255431E" w14:textId="77777777" w:rsidTr="00784760">
        <w:trPr>
          <w:trHeight w:hRule="exact" w:val="28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B8C92" w14:textId="77777777" w:rsidR="00784760" w:rsidRPr="00A1711D" w:rsidRDefault="0078476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Посочване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7263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2664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AFDB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60" w:rsidRPr="00A1711D" w14:paraId="73E468BD" w14:textId="77777777" w:rsidTr="00784760">
        <w:trPr>
          <w:trHeight w:hRule="exact" w:val="28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CB894" w14:textId="77777777" w:rsidR="00784760" w:rsidRPr="00A1711D" w:rsidRDefault="0078476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rPr>
                <w:spacing w:val="-1"/>
              </w:rPr>
              <w:t>Назоваване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E826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C03D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B41B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93214F" w14:textId="77777777" w:rsidR="008C1293" w:rsidRPr="00A1711D" w:rsidRDefault="008C1293" w:rsidP="008C1293">
      <w:pPr>
        <w:pStyle w:val="a5"/>
        <w:kinsoku w:val="0"/>
        <w:overflowPunct w:val="0"/>
        <w:spacing w:before="1"/>
        <w:ind w:left="0"/>
        <w:rPr>
          <w:i/>
          <w:iCs/>
          <w:lang w:val="en-US"/>
        </w:rPr>
      </w:pPr>
    </w:p>
    <w:p w14:paraId="537196E9" w14:textId="77777777" w:rsidR="00C93424" w:rsidRPr="00A1711D" w:rsidRDefault="008C1293" w:rsidP="00A1711D">
      <w:pPr>
        <w:pStyle w:val="4"/>
        <w:tabs>
          <w:tab w:val="left" w:pos="454"/>
        </w:tabs>
        <w:kinsoku w:val="0"/>
        <w:overflowPunct w:val="0"/>
        <w:ind w:left="0" w:firstLine="0"/>
        <w:rPr>
          <w:b w:val="0"/>
          <w:bCs w:val="0"/>
        </w:rPr>
      </w:pPr>
      <w:r w:rsidRPr="00A1711D">
        <w:rPr>
          <w:spacing w:val="-1"/>
        </w:rPr>
        <w:t>Разпознаване</w:t>
      </w:r>
      <w:r w:rsidRPr="00A1711D">
        <w:t xml:space="preserve"> и</w:t>
      </w:r>
      <w:r w:rsidRPr="00A1711D">
        <w:rPr>
          <w:spacing w:val="-1"/>
        </w:rPr>
        <w:t xml:space="preserve"> </w:t>
      </w:r>
      <w:r w:rsidRPr="00A1711D">
        <w:t xml:space="preserve">посочване </w:t>
      </w:r>
      <w:r w:rsidRPr="00A1711D">
        <w:rPr>
          <w:spacing w:val="-1"/>
        </w:rPr>
        <w:t>на</w:t>
      </w:r>
      <w:r w:rsidRPr="00A1711D">
        <w:t xml:space="preserve"> </w:t>
      </w:r>
      <w:r w:rsidRPr="00A1711D">
        <w:rPr>
          <w:spacing w:val="-1"/>
        </w:rPr>
        <w:t>основните</w:t>
      </w:r>
      <w:r w:rsidRPr="00A1711D">
        <w:t xml:space="preserve"> </w:t>
      </w:r>
      <w:r w:rsidRPr="00A1711D">
        <w:rPr>
          <w:spacing w:val="-1"/>
        </w:rPr>
        <w:t>цветове</w:t>
      </w:r>
    </w:p>
    <w:tbl>
      <w:tblPr>
        <w:tblW w:w="9114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1418"/>
        <w:gridCol w:w="6520"/>
      </w:tblGrid>
      <w:tr w:rsidR="00784760" w:rsidRPr="00A1711D" w14:paraId="117770EE" w14:textId="77777777" w:rsidTr="00784760">
        <w:trPr>
          <w:trHeight w:hRule="exact" w:val="28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7B73FDC" w14:textId="77777777" w:rsidR="00784760" w:rsidRPr="00A1711D" w:rsidRDefault="00784760">
            <w:pPr>
              <w:pStyle w:val="TableParagraph"/>
              <w:kinsoku w:val="0"/>
              <w:overflowPunct w:val="0"/>
              <w:spacing w:line="275" w:lineRule="exact"/>
              <w:ind w:left="102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C19C53E" w14:textId="77777777" w:rsidR="00784760" w:rsidRPr="00A1711D" w:rsidRDefault="00784760">
            <w:pPr>
              <w:pStyle w:val="TableParagraph"/>
              <w:kinsoku w:val="0"/>
              <w:overflowPunct w:val="0"/>
              <w:spacing w:line="275" w:lineRule="exact"/>
              <w:ind w:left="100"/>
            </w:pPr>
            <w:r w:rsidRPr="00A1711D">
              <w:t>ДА/НЕ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B0D20F" w14:textId="77777777" w:rsidR="00784760" w:rsidRPr="00A1711D" w:rsidRDefault="00784760">
            <w:pPr>
              <w:pStyle w:val="TableParagraph"/>
              <w:kinsoku w:val="0"/>
              <w:overflowPunct w:val="0"/>
              <w:spacing w:line="275" w:lineRule="exact"/>
              <w:ind w:left="100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784760" w:rsidRPr="00A1711D" w14:paraId="20584145" w14:textId="77777777" w:rsidTr="00784760">
        <w:trPr>
          <w:trHeight w:hRule="exact" w:val="286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0805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sz w:val="24"/>
                <w:szCs w:val="24"/>
              </w:rPr>
              <w:t>Посочва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6C14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00F4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60" w:rsidRPr="00A1711D" w14:paraId="72AEE51C" w14:textId="77777777" w:rsidTr="00784760">
        <w:trPr>
          <w:trHeight w:hRule="exact" w:val="28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C97B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sz w:val="24"/>
                <w:szCs w:val="24"/>
              </w:rPr>
              <w:t>Назовава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7695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188D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98682C" w14:textId="77777777" w:rsidR="008C1293" w:rsidRPr="00A1711D" w:rsidRDefault="008C1293" w:rsidP="00C93424">
      <w:pPr>
        <w:pStyle w:val="a5"/>
        <w:kinsoku w:val="0"/>
        <w:overflowPunct w:val="0"/>
        <w:ind w:left="0"/>
        <w:rPr>
          <w:lang w:val="en-US"/>
        </w:rPr>
      </w:pPr>
    </w:p>
    <w:p w14:paraId="03E12359" w14:textId="77777777" w:rsidR="008C1293" w:rsidRPr="00A1711D" w:rsidRDefault="008C1293" w:rsidP="00A1711D">
      <w:pPr>
        <w:pStyle w:val="a5"/>
        <w:tabs>
          <w:tab w:val="left" w:pos="454"/>
        </w:tabs>
        <w:kinsoku w:val="0"/>
        <w:overflowPunct w:val="0"/>
        <w:rPr>
          <w:b/>
          <w:bCs/>
          <w:spacing w:val="-1"/>
        </w:rPr>
      </w:pPr>
      <w:r w:rsidRPr="00A1711D">
        <w:rPr>
          <w:b/>
          <w:bCs/>
          <w:spacing w:val="-1"/>
        </w:rPr>
        <w:t>Разпознаване</w:t>
      </w:r>
      <w:r w:rsidRPr="00A1711D">
        <w:rPr>
          <w:b/>
          <w:bCs/>
        </w:rPr>
        <w:t xml:space="preserve"> и</w:t>
      </w:r>
      <w:r w:rsidRPr="00A1711D">
        <w:rPr>
          <w:b/>
          <w:bCs/>
          <w:spacing w:val="-1"/>
        </w:rPr>
        <w:t xml:space="preserve"> </w:t>
      </w:r>
      <w:r w:rsidRPr="00A1711D">
        <w:rPr>
          <w:b/>
          <w:bCs/>
        </w:rPr>
        <w:t xml:space="preserve">посочване </w:t>
      </w:r>
      <w:r w:rsidRPr="00A1711D">
        <w:rPr>
          <w:b/>
          <w:bCs/>
          <w:spacing w:val="-1"/>
        </w:rPr>
        <w:t>на</w:t>
      </w:r>
      <w:r w:rsidRPr="00A1711D">
        <w:rPr>
          <w:b/>
          <w:bCs/>
        </w:rPr>
        <w:t xml:space="preserve"> </w:t>
      </w:r>
      <w:r w:rsidRPr="00A1711D">
        <w:rPr>
          <w:b/>
          <w:bCs/>
          <w:spacing w:val="-1"/>
        </w:rPr>
        <w:t xml:space="preserve">форми </w:t>
      </w:r>
    </w:p>
    <w:tbl>
      <w:tblPr>
        <w:tblW w:w="9114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1418"/>
        <w:gridCol w:w="6520"/>
      </w:tblGrid>
      <w:tr w:rsidR="00784760" w:rsidRPr="00A1711D" w14:paraId="10DEE622" w14:textId="77777777" w:rsidTr="00DF34AB">
        <w:trPr>
          <w:trHeight w:hRule="exact" w:val="28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F15CC1F" w14:textId="77777777" w:rsidR="00784760" w:rsidRPr="00A1711D" w:rsidRDefault="00784760" w:rsidP="00DF34AB">
            <w:pPr>
              <w:pStyle w:val="TableParagraph"/>
              <w:kinsoku w:val="0"/>
              <w:overflowPunct w:val="0"/>
              <w:spacing w:line="275" w:lineRule="exact"/>
              <w:ind w:left="102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244A358" w14:textId="77777777" w:rsidR="00784760" w:rsidRPr="00A1711D" w:rsidRDefault="00784760" w:rsidP="00DF34AB">
            <w:pPr>
              <w:pStyle w:val="TableParagraph"/>
              <w:kinsoku w:val="0"/>
              <w:overflowPunct w:val="0"/>
              <w:spacing w:line="275" w:lineRule="exact"/>
              <w:ind w:left="100"/>
            </w:pPr>
            <w:r w:rsidRPr="00A1711D">
              <w:t>ДА/НЕ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3B37F8" w14:textId="77777777" w:rsidR="00784760" w:rsidRPr="00A1711D" w:rsidRDefault="00784760" w:rsidP="00DF34AB">
            <w:pPr>
              <w:pStyle w:val="TableParagraph"/>
              <w:kinsoku w:val="0"/>
              <w:overflowPunct w:val="0"/>
              <w:spacing w:line="275" w:lineRule="exact"/>
              <w:ind w:left="100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784760" w:rsidRPr="00A1711D" w14:paraId="4A5E21AF" w14:textId="77777777" w:rsidTr="00DF34AB">
        <w:trPr>
          <w:trHeight w:hRule="exact" w:val="286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734D" w14:textId="77777777" w:rsidR="00784760" w:rsidRPr="00A1711D" w:rsidRDefault="00784760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sz w:val="24"/>
                <w:szCs w:val="24"/>
              </w:rPr>
              <w:t>Посочва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3FB9" w14:textId="77777777" w:rsidR="00784760" w:rsidRPr="00A1711D" w:rsidRDefault="00784760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3B26" w14:textId="77777777" w:rsidR="00784760" w:rsidRPr="00A1711D" w:rsidRDefault="00784760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60" w:rsidRPr="00A1711D" w14:paraId="3F44E0E1" w14:textId="77777777" w:rsidTr="00DF34AB">
        <w:trPr>
          <w:trHeight w:hRule="exact" w:val="28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05C7" w14:textId="77777777" w:rsidR="00784760" w:rsidRPr="00A1711D" w:rsidRDefault="00784760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sz w:val="24"/>
                <w:szCs w:val="24"/>
              </w:rPr>
              <w:t>Назовава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568B" w14:textId="77777777" w:rsidR="00784760" w:rsidRPr="00A1711D" w:rsidRDefault="00784760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F5A1" w14:textId="77777777" w:rsidR="00784760" w:rsidRPr="00A1711D" w:rsidRDefault="00784760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73E4D7" w14:textId="77777777" w:rsidR="008C1293" w:rsidRPr="00A1711D" w:rsidRDefault="008C1293" w:rsidP="00A1711D">
      <w:pPr>
        <w:pStyle w:val="a5"/>
        <w:kinsoku w:val="0"/>
        <w:overflowPunct w:val="0"/>
        <w:ind w:left="0"/>
        <w:rPr>
          <w:i/>
          <w:iCs/>
        </w:rPr>
      </w:pPr>
    </w:p>
    <w:p w14:paraId="091EE26D" w14:textId="77777777" w:rsidR="008C1293" w:rsidRPr="00A1711D" w:rsidRDefault="00ED0425" w:rsidP="00A1711D">
      <w:pPr>
        <w:pStyle w:val="a5"/>
        <w:kinsoku w:val="0"/>
        <w:overflowPunct w:val="0"/>
        <w:rPr>
          <w:i/>
          <w:iCs/>
        </w:rPr>
      </w:pPr>
      <w:r w:rsidRPr="00A1711D">
        <w:rPr>
          <w:b/>
          <w:bCs/>
          <w:iCs/>
          <w:spacing w:val="-1"/>
        </w:rPr>
        <w:t>Времеви гнозис</w:t>
      </w:r>
    </w:p>
    <w:tbl>
      <w:tblPr>
        <w:tblW w:w="9114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567"/>
        <w:gridCol w:w="567"/>
        <w:gridCol w:w="4678"/>
      </w:tblGrid>
      <w:tr w:rsidR="00A1711D" w:rsidRPr="00A1711D" w14:paraId="734211BA" w14:textId="77777777" w:rsidTr="00A1711D">
        <w:trPr>
          <w:trHeight w:hRule="exact" w:val="28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E12CAB" w14:textId="77777777" w:rsidR="00A1711D" w:rsidRPr="00A1711D" w:rsidRDefault="00A1711D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  <w:spacing w:val="-1"/>
              </w:rPr>
              <w:t>Стимули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97B5105" w14:textId="77777777" w:rsidR="00A1711D" w:rsidRPr="00A1711D" w:rsidRDefault="00A1711D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E00FCC" w14:textId="77777777" w:rsidR="00A1711D" w:rsidRPr="00A1711D" w:rsidRDefault="00A1711D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CAE864" w14:textId="77777777" w:rsidR="00A1711D" w:rsidRPr="00A1711D" w:rsidRDefault="00A1711D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b/>
                <w:bCs/>
              </w:rPr>
            </w:pPr>
            <w:r>
              <w:rPr>
                <w:b/>
                <w:bCs/>
              </w:rPr>
              <w:t>Особености</w:t>
            </w:r>
          </w:p>
        </w:tc>
      </w:tr>
      <w:tr w:rsidR="00A1711D" w:rsidRPr="00A1711D" w14:paraId="19A9D42A" w14:textId="77777777" w:rsidTr="00A1711D">
        <w:trPr>
          <w:trHeight w:hRule="exact" w:val="28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EFEC3" w14:textId="77777777" w:rsidR="00A1711D" w:rsidRPr="00A1711D" w:rsidRDefault="00A1711D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Сезони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51C8" w14:textId="77777777" w:rsidR="00A1711D" w:rsidRPr="00A1711D" w:rsidRDefault="00A1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68C7" w14:textId="77777777" w:rsidR="00A1711D" w:rsidRPr="00A1711D" w:rsidRDefault="00A1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95B3" w14:textId="77777777" w:rsidR="00A1711D" w:rsidRPr="00A1711D" w:rsidRDefault="00A1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1D" w:rsidRPr="00A1711D" w14:paraId="5F3087AB" w14:textId="77777777" w:rsidTr="00A1711D">
        <w:trPr>
          <w:trHeight w:hRule="exact" w:val="28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D0476" w14:textId="77777777" w:rsidR="00A1711D" w:rsidRPr="00A1711D" w:rsidRDefault="00A1711D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Дни</w:t>
            </w:r>
            <w:r w:rsidRPr="00A1711D">
              <w:t xml:space="preserve">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седмицата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D4FE" w14:textId="77777777" w:rsidR="00A1711D" w:rsidRPr="00A1711D" w:rsidRDefault="00A1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01F8" w14:textId="77777777" w:rsidR="00A1711D" w:rsidRPr="00A1711D" w:rsidRDefault="00A1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5DF0" w14:textId="77777777" w:rsidR="00A1711D" w:rsidRPr="00A1711D" w:rsidRDefault="00A1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1D" w:rsidRPr="00A1711D" w14:paraId="5C5E8947" w14:textId="77777777" w:rsidTr="00A1711D">
        <w:trPr>
          <w:trHeight w:hRule="exact" w:val="28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18FE6" w14:textId="77777777" w:rsidR="00A1711D" w:rsidRPr="00A1711D" w:rsidRDefault="00A1711D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t xml:space="preserve">Месеци </w:t>
            </w:r>
            <w:r w:rsidRPr="00A1711D">
              <w:rPr>
                <w:spacing w:val="-1"/>
              </w:rPr>
              <w:t>на годината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5027" w14:textId="77777777" w:rsidR="00A1711D" w:rsidRPr="00A1711D" w:rsidRDefault="00A1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F40F" w14:textId="77777777" w:rsidR="00A1711D" w:rsidRPr="00A1711D" w:rsidRDefault="00A1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C215" w14:textId="77777777" w:rsidR="00A1711D" w:rsidRPr="00A1711D" w:rsidRDefault="00A171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C54721" w14:textId="77777777" w:rsidR="00710B10" w:rsidRPr="00A1711D" w:rsidRDefault="00710B10" w:rsidP="00710B10">
      <w:pPr>
        <w:pStyle w:val="4"/>
        <w:tabs>
          <w:tab w:val="left" w:pos="454"/>
        </w:tabs>
        <w:kinsoku w:val="0"/>
        <w:overflowPunct w:val="0"/>
        <w:ind w:left="0" w:firstLine="0"/>
        <w:rPr>
          <w:spacing w:val="-1"/>
        </w:rPr>
      </w:pPr>
    </w:p>
    <w:p w14:paraId="78468AC3" w14:textId="77777777" w:rsidR="00710B10" w:rsidRPr="00A1711D" w:rsidRDefault="00710B10" w:rsidP="00A1711D">
      <w:pPr>
        <w:pStyle w:val="4"/>
        <w:tabs>
          <w:tab w:val="left" w:pos="454"/>
        </w:tabs>
        <w:kinsoku w:val="0"/>
        <w:overflowPunct w:val="0"/>
        <w:rPr>
          <w:spacing w:val="-1"/>
        </w:rPr>
      </w:pPr>
      <w:r w:rsidRPr="00A1711D">
        <w:rPr>
          <w:spacing w:val="-1"/>
        </w:rPr>
        <w:t xml:space="preserve">Слухов гнозис за ритми: </w:t>
      </w:r>
      <w:r w:rsidR="008C1293" w:rsidRPr="00A1711D">
        <w:rPr>
          <w:spacing w:val="-1"/>
        </w:rPr>
        <w:t xml:space="preserve"> </w:t>
      </w:r>
    </w:p>
    <w:tbl>
      <w:tblPr>
        <w:tblW w:w="9114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567"/>
        <w:gridCol w:w="567"/>
        <w:gridCol w:w="4678"/>
      </w:tblGrid>
      <w:tr w:rsidR="00A1711D" w:rsidRPr="00A1711D" w14:paraId="608D8389" w14:textId="77777777" w:rsidTr="00A1711D">
        <w:trPr>
          <w:trHeight w:hRule="exact" w:val="28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464982" w14:textId="77777777" w:rsidR="00A1711D" w:rsidRPr="00A1711D" w:rsidRDefault="00A1711D" w:rsidP="00710B10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  <w:spacing w:val="-1"/>
              </w:rPr>
              <w:t>Стимули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47EE502" w14:textId="77777777" w:rsidR="00A1711D" w:rsidRPr="00A1711D" w:rsidRDefault="00A1711D" w:rsidP="00710B10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3243CF8" w14:textId="77777777" w:rsidR="00A1711D" w:rsidRPr="00A1711D" w:rsidRDefault="00A1711D" w:rsidP="00710B10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43B543" w14:textId="77777777" w:rsidR="00A1711D" w:rsidRPr="00A1711D" w:rsidRDefault="00A1711D" w:rsidP="00710B10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b/>
                <w:bCs/>
              </w:rPr>
            </w:pPr>
            <w:r>
              <w:rPr>
                <w:b/>
                <w:bCs/>
              </w:rPr>
              <w:t>Особености</w:t>
            </w:r>
          </w:p>
        </w:tc>
      </w:tr>
      <w:tr w:rsidR="00A1711D" w:rsidRPr="00A1711D" w14:paraId="309C559F" w14:textId="77777777" w:rsidTr="00A1711D">
        <w:trPr>
          <w:trHeight w:hRule="exact" w:val="28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C1874" w14:textId="77777777" w:rsidR="00A1711D" w:rsidRPr="00A1711D" w:rsidRDefault="00A1711D" w:rsidP="00710B1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Прости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F361" w14:textId="77777777" w:rsidR="00A1711D" w:rsidRPr="00A1711D" w:rsidRDefault="00A1711D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B6E4" w14:textId="77777777" w:rsidR="00A1711D" w:rsidRPr="00A1711D" w:rsidRDefault="00A1711D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1CF9" w14:textId="77777777" w:rsidR="00A1711D" w:rsidRPr="00A1711D" w:rsidRDefault="00A1711D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1D" w:rsidRPr="00A1711D" w14:paraId="15874F5C" w14:textId="77777777" w:rsidTr="00A1711D">
        <w:trPr>
          <w:trHeight w:hRule="exact" w:val="28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D9471" w14:textId="77777777" w:rsidR="00A1711D" w:rsidRPr="00A1711D" w:rsidRDefault="00A1711D" w:rsidP="00710B10">
            <w:pPr>
              <w:pStyle w:val="TableParagraph"/>
              <w:kinsoku w:val="0"/>
              <w:overflowPunct w:val="0"/>
              <w:spacing w:line="273" w:lineRule="exact"/>
            </w:pPr>
            <w:r w:rsidRPr="00A1711D">
              <w:t xml:space="preserve"> </w:t>
            </w:r>
            <w:r w:rsidRPr="00A1711D">
              <w:rPr>
                <w:spacing w:val="-1"/>
              </w:rPr>
              <w:t>Сложни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B187" w14:textId="77777777" w:rsidR="00A1711D" w:rsidRPr="00A1711D" w:rsidRDefault="00A1711D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7942" w14:textId="77777777" w:rsidR="00A1711D" w:rsidRPr="00A1711D" w:rsidRDefault="00A1711D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C46D" w14:textId="77777777" w:rsidR="00A1711D" w:rsidRPr="00A1711D" w:rsidRDefault="00A1711D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FC3406" w14:textId="77777777" w:rsidR="00C93424" w:rsidRPr="00A1711D" w:rsidRDefault="00C93424" w:rsidP="00EA41D4">
      <w:pPr>
        <w:pStyle w:val="4"/>
        <w:tabs>
          <w:tab w:val="left" w:pos="454"/>
        </w:tabs>
        <w:kinsoku w:val="0"/>
        <w:overflowPunct w:val="0"/>
        <w:spacing w:before="1"/>
        <w:ind w:left="0" w:firstLine="0"/>
        <w:rPr>
          <w:u w:val="single"/>
        </w:rPr>
      </w:pPr>
    </w:p>
    <w:p w14:paraId="2064751E" w14:textId="77777777" w:rsidR="00710B10" w:rsidRDefault="00710B10" w:rsidP="00710B10">
      <w:pPr>
        <w:pStyle w:val="4"/>
        <w:tabs>
          <w:tab w:val="left" w:pos="454"/>
        </w:tabs>
        <w:kinsoku w:val="0"/>
        <w:overflowPunct w:val="0"/>
        <w:spacing w:before="1"/>
        <w:ind w:left="214" w:firstLine="0"/>
        <w:rPr>
          <w:spacing w:val="-1"/>
        </w:rPr>
      </w:pPr>
    </w:p>
    <w:p w14:paraId="48EDB673" w14:textId="77777777" w:rsidR="00ED6C6A" w:rsidRPr="00ED6C6A" w:rsidRDefault="00ED6C6A" w:rsidP="00ED6C6A"/>
    <w:p w14:paraId="627D2D3F" w14:textId="77777777" w:rsidR="00ED0425" w:rsidRPr="00A1711D" w:rsidRDefault="00ED0425" w:rsidP="00A1711D">
      <w:pPr>
        <w:pStyle w:val="4"/>
        <w:tabs>
          <w:tab w:val="left" w:pos="454"/>
        </w:tabs>
        <w:kinsoku w:val="0"/>
        <w:overflowPunct w:val="0"/>
        <w:spacing w:before="1"/>
        <w:ind w:left="0" w:firstLine="0"/>
      </w:pPr>
      <w:r w:rsidRPr="00A1711D">
        <w:rPr>
          <w:spacing w:val="-1"/>
        </w:rPr>
        <w:lastRenderedPageBreak/>
        <w:t>Конструктивни</w:t>
      </w:r>
      <w:r w:rsidRPr="00A1711D">
        <w:t xml:space="preserve"> умения</w:t>
      </w:r>
    </w:p>
    <w:p w14:paraId="773DB10F" w14:textId="77777777" w:rsidR="008C1293" w:rsidRPr="00A1711D" w:rsidRDefault="00784760" w:rsidP="00A1711D">
      <w:pPr>
        <w:pStyle w:val="5"/>
        <w:tabs>
          <w:tab w:val="left" w:pos="634"/>
        </w:tabs>
        <w:kinsoku w:val="0"/>
        <w:overflowPunct w:val="0"/>
        <w:spacing w:before="199"/>
        <w:ind w:left="0"/>
        <w:rPr>
          <w:b w:val="0"/>
          <w:bCs w:val="0"/>
          <w:i w:val="0"/>
          <w:iCs w:val="0"/>
        </w:rPr>
      </w:pPr>
      <w:r w:rsidRPr="00A1711D">
        <w:rPr>
          <w:i w:val="0"/>
          <w:spacing w:val="-1"/>
        </w:rPr>
        <w:t xml:space="preserve"> </w:t>
      </w:r>
      <w:r w:rsidR="008C1293" w:rsidRPr="00A1711D">
        <w:rPr>
          <w:i w:val="0"/>
          <w:spacing w:val="-1"/>
        </w:rPr>
        <w:t>Подреждане</w:t>
      </w:r>
      <w:r w:rsidR="008C1293" w:rsidRPr="00A1711D">
        <w:rPr>
          <w:i w:val="0"/>
        </w:rPr>
        <w:t xml:space="preserve"> </w:t>
      </w:r>
      <w:r w:rsidR="008C1293" w:rsidRPr="00A1711D">
        <w:rPr>
          <w:i w:val="0"/>
          <w:spacing w:val="-1"/>
        </w:rPr>
        <w:t>на</w:t>
      </w:r>
      <w:r w:rsidR="008C1293" w:rsidRPr="00A1711D">
        <w:rPr>
          <w:i w:val="0"/>
        </w:rPr>
        <w:t xml:space="preserve"> фигури</w:t>
      </w:r>
      <w:r w:rsidR="008C1293" w:rsidRPr="00A1711D">
        <w:rPr>
          <w:i w:val="0"/>
          <w:spacing w:val="-1"/>
        </w:rPr>
        <w:t xml:space="preserve"> 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850"/>
        <w:gridCol w:w="709"/>
        <w:gridCol w:w="5670"/>
      </w:tblGrid>
      <w:tr w:rsidR="00784760" w:rsidRPr="00A1711D" w14:paraId="5F356549" w14:textId="77777777" w:rsidTr="00784760">
        <w:trPr>
          <w:trHeight w:hRule="exact" w:val="28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4BE913A" w14:textId="77777777"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Проба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DD60C73" w14:textId="77777777"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7A88253" w14:textId="77777777"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9C8F62" w14:textId="77777777"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784760" w:rsidRPr="00A1711D" w14:paraId="2BA26387" w14:textId="77777777" w:rsidTr="00784760">
        <w:trPr>
          <w:trHeight w:hRule="exact" w:val="28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B94B0" w14:textId="77777777" w:rsidR="00784760" w:rsidRPr="00A1711D" w:rsidRDefault="0078476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По</w:t>
            </w:r>
            <w:r w:rsidRPr="00A1711D">
              <w:t xml:space="preserve"> </w:t>
            </w:r>
            <w:r w:rsidRPr="00A1711D">
              <w:rPr>
                <w:spacing w:val="-1"/>
              </w:rPr>
              <w:t>инструкция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DE63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2327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68EF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60" w:rsidRPr="00A1711D" w14:paraId="07D0295D" w14:textId="77777777" w:rsidTr="00784760">
        <w:trPr>
          <w:trHeight w:hRule="exact" w:val="28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0F8F" w14:textId="77777777" w:rsidR="00784760" w:rsidRPr="00A1711D" w:rsidRDefault="0078476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rPr>
                <w:spacing w:val="-1"/>
              </w:rPr>
              <w:t>По</w:t>
            </w:r>
            <w:r w:rsidRPr="00A1711D">
              <w:t xml:space="preserve"> подражание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886F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FFF5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60F2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CF9B97" w14:textId="77777777" w:rsidR="001F339E" w:rsidRPr="00A1711D" w:rsidRDefault="001F339E" w:rsidP="00C93424">
      <w:pPr>
        <w:pStyle w:val="5"/>
        <w:kinsoku w:val="0"/>
        <w:overflowPunct w:val="0"/>
        <w:spacing w:before="201"/>
        <w:ind w:left="0"/>
      </w:pP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850"/>
        <w:gridCol w:w="709"/>
        <w:gridCol w:w="5670"/>
      </w:tblGrid>
      <w:tr w:rsidR="00784760" w:rsidRPr="00A1711D" w14:paraId="2827BCF8" w14:textId="77777777" w:rsidTr="00784760">
        <w:trPr>
          <w:trHeight w:hRule="exact" w:val="28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290E2A5" w14:textId="77777777" w:rsidR="00784760" w:rsidRPr="00A1711D" w:rsidRDefault="00784760" w:rsidP="007D2FFF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Проба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53B846" w14:textId="77777777" w:rsidR="00784760" w:rsidRPr="00A1711D" w:rsidRDefault="00784760" w:rsidP="007D2FFF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5D11138" w14:textId="77777777" w:rsidR="00784760" w:rsidRPr="00A1711D" w:rsidRDefault="00784760" w:rsidP="007D2FFF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8E8F98" w14:textId="77777777" w:rsidR="00784760" w:rsidRPr="00A1711D" w:rsidRDefault="00784760" w:rsidP="007D2FFF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784760" w:rsidRPr="00A1711D" w14:paraId="7CA8952C" w14:textId="77777777" w:rsidTr="00784760">
        <w:trPr>
          <w:trHeight w:hRule="exact" w:val="28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4E96" w14:textId="77777777" w:rsidR="00784760" w:rsidRPr="00A1711D" w:rsidRDefault="00784760" w:rsidP="007D2FF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Мануален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97D4" w14:textId="77777777"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507F" w14:textId="77777777"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DF9E" w14:textId="77777777"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60" w:rsidRPr="00A1711D" w14:paraId="519E0B63" w14:textId="77777777" w:rsidTr="00784760">
        <w:trPr>
          <w:trHeight w:hRule="exact" w:val="28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FC506" w14:textId="77777777" w:rsidR="00784760" w:rsidRPr="00A1711D" w:rsidRDefault="00784760" w:rsidP="007D2FFF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rPr>
                <w:spacing w:val="-1"/>
              </w:rPr>
              <w:t>Орален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63C0" w14:textId="77777777"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E29" w14:textId="77777777"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4378" w14:textId="77777777"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27C908" w14:textId="77777777" w:rsidR="001F339E" w:rsidRPr="00A1711D" w:rsidRDefault="00A1711D" w:rsidP="00784760">
      <w:pPr>
        <w:pStyle w:val="5"/>
        <w:kinsoku w:val="0"/>
        <w:overflowPunct w:val="0"/>
        <w:spacing w:before="201"/>
        <w:ind w:left="0"/>
        <w:rPr>
          <w:i w:val="0"/>
          <w:spacing w:val="-1"/>
        </w:rPr>
      </w:pPr>
      <w:r>
        <w:rPr>
          <w:i w:val="0"/>
        </w:rPr>
        <w:t xml:space="preserve"> </w:t>
      </w:r>
      <w:r w:rsidR="001F339E" w:rsidRPr="00A1711D">
        <w:rPr>
          <w:i w:val="0"/>
        </w:rPr>
        <w:t>Динамичен праксис:</w:t>
      </w:r>
      <w:r w:rsidR="008C1293" w:rsidRPr="00A1711D">
        <w:rPr>
          <w:i w:val="0"/>
          <w:spacing w:val="-1"/>
        </w:rPr>
        <w:t xml:space="preserve"> 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709"/>
        <w:gridCol w:w="567"/>
        <w:gridCol w:w="5103"/>
      </w:tblGrid>
      <w:tr w:rsidR="00784760" w:rsidRPr="00A1711D" w14:paraId="2B4B8AF9" w14:textId="77777777" w:rsidTr="00784760">
        <w:trPr>
          <w:trHeight w:hRule="exact" w:val="286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57F93F" w14:textId="77777777" w:rsidR="00784760" w:rsidRPr="00A1711D" w:rsidRDefault="00784760" w:rsidP="007D2FFF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Проба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01A85A" w14:textId="77777777" w:rsidR="00784760" w:rsidRPr="00A1711D" w:rsidRDefault="00784760" w:rsidP="007D2FFF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8A43C98" w14:textId="77777777" w:rsidR="00784760" w:rsidRPr="00A1711D" w:rsidRDefault="00784760" w:rsidP="007D2FFF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B55A07" w14:textId="77777777" w:rsidR="00784760" w:rsidRPr="00A1711D" w:rsidRDefault="00784760" w:rsidP="007D2FFF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784760" w:rsidRPr="00A1711D" w14:paraId="4B5B377A" w14:textId="77777777" w:rsidTr="00784760">
        <w:trPr>
          <w:trHeight w:hRule="exact" w:val="286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F306D" w14:textId="77777777" w:rsidR="00784760" w:rsidRPr="00A1711D" w:rsidRDefault="00784760" w:rsidP="007D2FF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Последователни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8164" w14:textId="77777777"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B139" w14:textId="77777777"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8DA8" w14:textId="77777777"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60" w:rsidRPr="00A1711D" w14:paraId="7F9294EE" w14:textId="77777777" w:rsidTr="00784760">
        <w:trPr>
          <w:trHeight w:hRule="exact" w:val="287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C2E2C" w14:textId="77777777" w:rsidR="00784760" w:rsidRPr="00A1711D" w:rsidRDefault="00784760" w:rsidP="007D2FFF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rPr>
                <w:spacing w:val="-1"/>
              </w:rPr>
              <w:t>Реципрочна координация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0236" w14:textId="77777777"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9C3F" w14:textId="77777777"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F36E" w14:textId="77777777"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863BA" w14:textId="77777777" w:rsidR="001F339E" w:rsidRPr="00A1711D" w:rsidRDefault="00A1711D" w:rsidP="00784760">
      <w:pPr>
        <w:pStyle w:val="5"/>
        <w:kinsoku w:val="0"/>
        <w:overflowPunct w:val="0"/>
        <w:spacing w:before="201"/>
        <w:ind w:left="0"/>
        <w:rPr>
          <w:b w:val="0"/>
          <w:bCs w:val="0"/>
          <w:i w:val="0"/>
          <w:iCs w:val="0"/>
        </w:rPr>
      </w:pPr>
      <w:r>
        <w:rPr>
          <w:i w:val="0"/>
          <w:spacing w:val="-1"/>
        </w:rPr>
        <w:t xml:space="preserve"> </w:t>
      </w:r>
      <w:r w:rsidR="001F339E" w:rsidRPr="00A1711D">
        <w:rPr>
          <w:i w:val="0"/>
          <w:spacing w:val="-1"/>
        </w:rPr>
        <w:t>Идеомоторен праксис: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850"/>
        <w:gridCol w:w="709"/>
        <w:gridCol w:w="5670"/>
      </w:tblGrid>
      <w:tr w:rsidR="00784760" w:rsidRPr="00A1711D" w14:paraId="1FE1BBA2" w14:textId="77777777" w:rsidTr="00784760">
        <w:trPr>
          <w:trHeight w:hRule="exact" w:val="28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C69464" w14:textId="77777777" w:rsidR="00784760" w:rsidRPr="00A1711D" w:rsidRDefault="00784760" w:rsidP="007D2FFF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Проба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D376E2F" w14:textId="77777777" w:rsidR="00784760" w:rsidRPr="00A1711D" w:rsidRDefault="00784760" w:rsidP="007D2FFF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28AE136" w14:textId="77777777" w:rsidR="00784760" w:rsidRPr="00A1711D" w:rsidRDefault="00784760" w:rsidP="007D2FFF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EE9549" w14:textId="77777777" w:rsidR="00784760" w:rsidRPr="00A1711D" w:rsidRDefault="00784760" w:rsidP="007D2FFF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784760" w:rsidRPr="00A1711D" w14:paraId="786DEDC5" w14:textId="77777777" w:rsidTr="00784760">
        <w:trPr>
          <w:trHeight w:hRule="exact" w:val="28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7EC7A" w14:textId="77777777" w:rsidR="00784760" w:rsidRPr="00A1711D" w:rsidRDefault="00784760" w:rsidP="003B2DDB">
            <w:pPr>
              <w:pStyle w:val="TableParagraph"/>
              <w:kinsoku w:val="0"/>
              <w:overflowPunct w:val="0"/>
              <w:spacing w:line="272" w:lineRule="exact"/>
            </w:pPr>
            <w:r w:rsidRPr="00A1711D">
              <w:rPr>
                <w:spacing w:val="-1"/>
              </w:rPr>
              <w:t>Символен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C7C2" w14:textId="77777777"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233D" w14:textId="77777777"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92C2" w14:textId="77777777"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60" w:rsidRPr="00A1711D" w14:paraId="5A90AEBB" w14:textId="77777777" w:rsidTr="00784760">
        <w:trPr>
          <w:trHeight w:hRule="exact" w:val="28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7A1D8" w14:textId="77777777" w:rsidR="00784760" w:rsidRPr="00A1711D" w:rsidRDefault="00784760" w:rsidP="001F339E">
            <w:pPr>
              <w:pStyle w:val="TableParagraph"/>
              <w:kinsoku w:val="0"/>
              <w:overflowPunct w:val="0"/>
              <w:spacing w:line="273" w:lineRule="exact"/>
            </w:pPr>
            <w:r w:rsidRPr="00A1711D">
              <w:rPr>
                <w:spacing w:val="-1"/>
              </w:rPr>
              <w:t>Описателен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97EF" w14:textId="77777777"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9C10" w14:textId="77777777"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15C3" w14:textId="77777777" w:rsidR="00784760" w:rsidRPr="00A1711D" w:rsidRDefault="00784760" w:rsidP="007D2F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C346A" w14:textId="77777777" w:rsidR="008C1293" w:rsidRPr="00A1711D" w:rsidRDefault="00A1711D" w:rsidP="00A1711D">
      <w:pPr>
        <w:pStyle w:val="5"/>
        <w:kinsoku w:val="0"/>
        <w:overflowPunct w:val="0"/>
        <w:spacing w:before="201"/>
        <w:ind w:left="0"/>
        <w:rPr>
          <w:b w:val="0"/>
          <w:bCs w:val="0"/>
          <w:i w:val="0"/>
          <w:iCs w:val="0"/>
        </w:rPr>
      </w:pPr>
      <w:r>
        <w:rPr>
          <w:i w:val="0"/>
          <w:spacing w:val="-1"/>
        </w:rPr>
        <w:t xml:space="preserve"> </w:t>
      </w:r>
      <w:r w:rsidR="008C1293" w:rsidRPr="00A1711D">
        <w:rPr>
          <w:i w:val="0"/>
          <w:spacing w:val="-1"/>
        </w:rPr>
        <w:t>Сглобяване</w:t>
      </w:r>
      <w:r w:rsidR="008C1293" w:rsidRPr="00A1711D">
        <w:rPr>
          <w:i w:val="0"/>
        </w:rPr>
        <w:t xml:space="preserve"> </w:t>
      </w:r>
      <w:r w:rsidR="008C1293" w:rsidRPr="00A1711D">
        <w:rPr>
          <w:i w:val="0"/>
          <w:spacing w:val="-1"/>
        </w:rPr>
        <w:t>на</w:t>
      </w:r>
      <w:r w:rsidR="008C1293" w:rsidRPr="00A1711D">
        <w:rPr>
          <w:i w:val="0"/>
        </w:rPr>
        <w:t xml:space="preserve"> </w:t>
      </w:r>
      <w:r w:rsidR="008C1293" w:rsidRPr="00A1711D">
        <w:rPr>
          <w:i w:val="0"/>
          <w:spacing w:val="-1"/>
        </w:rPr>
        <w:t>разрязани фигури/</w:t>
      </w:r>
      <w:r w:rsidR="008C1293" w:rsidRPr="00A1711D">
        <w:rPr>
          <w:i w:val="0"/>
        </w:rPr>
        <w:t xml:space="preserve"> </w:t>
      </w:r>
      <w:r w:rsidR="008C1293" w:rsidRPr="00A1711D">
        <w:rPr>
          <w:i w:val="0"/>
          <w:spacing w:val="-1"/>
        </w:rPr>
        <w:t>пъзел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850"/>
        <w:gridCol w:w="709"/>
        <w:gridCol w:w="5670"/>
      </w:tblGrid>
      <w:tr w:rsidR="00784760" w:rsidRPr="00A1711D" w14:paraId="5F4ABA3F" w14:textId="77777777" w:rsidTr="00784760">
        <w:trPr>
          <w:trHeight w:hRule="exact" w:val="28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CC3C9B5" w14:textId="77777777"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Проба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E1E00B2" w14:textId="77777777"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00D5B45" w14:textId="77777777"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733F29" w14:textId="77777777" w:rsidR="00784760" w:rsidRPr="00A1711D" w:rsidRDefault="0078476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784760" w:rsidRPr="00A1711D" w14:paraId="32B9445C" w14:textId="77777777" w:rsidTr="00784760">
        <w:trPr>
          <w:trHeight w:hRule="exact" w:val="28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7DF1F" w14:textId="77777777" w:rsidR="00784760" w:rsidRPr="00A1711D" w:rsidRDefault="0078476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По</w:t>
            </w:r>
            <w:r w:rsidRPr="00A1711D">
              <w:t xml:space="preserve"> </w:t>
            </w:r>
            <w:r w:rsidRPr="00A1711D">
              <w:rPr>
                <w:spacing w:val="-1"/>
              </w:rPr>
              <w:t>инструкция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991C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696A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E1B9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60" w:rsidRPr="00A1711D" w14:paraId="3F8B1AB6" w14:textId="77777777" w:rsidTr="00784760">
        <w:trPr>
          <w:trHeight w:hRule="exact" w:val="28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04236" w14:textId="77777777" w:rsidR="00784760" w:rsidRPr="00A1711D" w:rsidRDefault="0078476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rPr>
                <w:spacing w:val="-1"/>
              </w:rPr>
              <w:t>По</w:t>
            </w:r>
            <w:r w:rsidRPr="00A1711D">
              <w:t xml:space="preserve"> подражание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BB5A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4C35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3EEF" w14:textId="77777777" w:rsidR="00784760" w:rsidRPr="00A1711D" w:rsidRDefault="00784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8C8152" w14:textId="77777777" w:rsidR="008C1293" w:rsidRPr="00A1711D" w:rsidRDefault="008C1293" w:rsidP="00270025">
      <w:pPr>
        <w:pStyle w:val="1"/>
        <w:kinsoku w:val="0"/>
        <w:overflowPunct w:val="0"/>
        <w:spacing w:before="3" w:line="321" w:lineRule="exact"/>
        <w:ind w:left="0"/>
        <w:rPr>
          <w:b w:val="0"/>
          <w:bCs w:val="0"/>
          <w:sz w:val="24"/>
          <w:szCs w:val="24"/>
          <w:u w:val="none"/>
        </w:rPr>
      </w:pPr>
    </w:p>
    <w:p w14:paraId="674A1262" w14:textId="77777777" w:rsidR="008C1293" w:rsidRPr="00A1711D" w:rsidRDefault="00A1711D" w:rsidP="00A1711D">
      <w:pPr>
        <w:pStyle w:val="4"/>
        <w:tabs>
          <w:tab w:val="left" w:pos="454"/>
        </w:tabs>
        <w:kinsoku w:val="0"/>
        <w:overflowPunct w:val="0"/>
        <w:spacing w:line="275" w:lineRule="exact"/>
        <w:ind w:left="0" w:firstLine="0"/>
        <w:rPr>
          <w:b w:val="0"/>
          <w:bCs w:val="0"/>
        </w:rPr>
      </w:pPr>
      <w:r>
        <w:t xml:space="preserve"> </w:t>
      </w:r>
      <w:r w:rsidR="008C1293" w:rsidRPr="00A1711D">
        <w:t xml:space="preserve">Изследване </w:t>
      </w:r>
      <w:r w:rsidR="008C1293" w:rsidRPr="00A1711D">
        <w:rPr>
          <w:spacing w:val="-1"/>
        </w:rPr>
        <w:t>на</w:t>
      </w:r>
      <w:r w:rsidR="008C1293" w:rsidRPr="00A1711D">
        <w:rPr>
          <w:spacing w:val="2"/>
        </w:rPr>
        <w:t xml:space="preserve"> </w:t>
      </w:r>
      <w:r w:rsidR="008C1293" w:rsidRPr="00A1711D">
        <w:rPr>
          <w:spacing w:val="-1"/>
        </w:rPr>
        <w:t xml:space="preserve">фонемен </w:t>
      </w:r>
      <w:r w:rsidR="008C1293" w:rsidRPr="00A1711D">
        <w:t>гнозис</w:t>
      </w:r>
      <w:r w:rsidR="008C1293" w:rsidRPr="00A1711D">
        <w:rPr>
          <w:spacing w:val="-1"/>
        </w:rPr>
        <w:t xml:space="preserve"> </w:t>
      </w:r>
      <w:r w:rsidR="008C1293" w:rsidRPr="00A1711D">
        <w:t xml:space="preserve">и </w:t>
      </w:r>
      <w:r w:rsidR="008C1293" w:rsidRPr="00A1711D">
        <w:rPr>
          <w:spacing w:val="-1"/>
        </w:rPr>
        <w:t>фонологичните</w:t>
      </w:r>
      <w:r w:rsidR="008C1293" w:rsidRPr="00A1711D">
        <w:t xml:space="preserve"> </w:t>
      </w:r>
      <w:r w:rsidR="008C1293" w:rsidRPr="00A1711D">
        <w:rPr>
          <w:spacing w:val="-1"/>
        </w:rPr>
        <w:t>езикови умения</w:t>
      </w:r>
    </w:p>
    <w:p w14:paraId="1FB03383" w14:textId="77777777" w:rsidR="008C1293" w:rsidRPr="00A1711D" w:rsidRDefault="00A1711D" w:rsidP="00A1711D">
      <w:pPr>
        <w:pStyle w:val="a5"/>
        <w:kinsoku w:val="0"/>
        <w:overflowPunct w:val="0"/>
        <w:ind w:left="0"/>
      </w:pPr>
      <w:r>
        <w:rPr>
          <w:iCs/>
          <w:spacing w:val="-1"/>
        </w:rPr>
        <w:t xml:space="preserve"> </w:t>
      </w:r>
      <w:r w:rsidR="008C1293" w:rsidRPr="00A1711D">
        <w:rPr>
          <w:iCs/>
          <w:spacing w:val="-1"/>
        </w:rPr>
        <w:t>Описание</w:t>
      </w:r>
      <w:r w:rsidR="008C1293" w:rsidRPr="00A1711D">
        <w:rPr>
          <w:iCs/>
        </w:rPr>
        <w:t xml:space="preserve"> </w:t>
      </w:r>
      <w:r w:rsidR="008C1293" w:rsidRPr="00A1711D">
        <w:rPr>
          <w:iCs/>
          <w:spacing w:val="-1"/>
        </w:rPr>
        <w:t>на</w:t>
      </w:r>
      <w:r w:rsidR="008C1293" w:rsidRPr="00A1711D">
        <w:rPr>
          <w:iCs/>
        </w:rPr>
        <w:t xml:space="preserve"> </w:t>
      </w:r>
      <w:r w:rsidR="008C1293" w:rsidRPr="00A1711D">
        <w:rPr>
          <w:iCs/>
          <w:spacing w:val="-1"/>
        </w:rPr>
        <w:t>типовете</w:t>
      </w:r>
      <w:r w:rsidR="008C1293" w:rsidRPr="00A1711D">
        <w:rPr>
          <w:iCs/>
        </w:rPr>
        <w:t xml:space="preserve"> грешки</w:t>
      </w:r>
      <w:r w:rsidR="008C1293" w:rsidRPr="00A1711D">
        <w:rPr>
          <w:iCs/>
          <w:spacing w:val="-1"/>
        </w:rPr>
        <w:t xml:space="preserve"> (качествен анализ):</w:t>
      </w:r>
    </w:p>
    <w:p w14:paraId="45B4F05F" w14:textId="77777777" w:rsidR="008C1293" w:rsidRPr="00A1711D" w:rsidRDefault="00C93424" w:rsidP="0067497D">
      <w:pPr>
        <w:pStyle w:val="a5"/>
        <w:kinsoku w:val="0"/>
        <w:overflowPunct w:val="0"/>
        <w:rPr>
          <w:iCs/>
        </w:rPr>
      </w:pPr>
      <w:r w:rsidRPr="00A1711D">
        <w:rPr>
          <w:iCs/>
        </w:rPr>
        <w:t xml:space="preserve">Изолирани фонеми: </w:t>
      </w:r>
      <w:r w:rsidR="008C1293" w:rsidRPr="00A1711D">
        <w:rPr>
          <w:iCs/>
        </w:rPr>
        <w:t>.........................................................................................................................</w:t>
      </w:r>
      <w:r w:rsidR="0067497D" w:rsidRPr="00A1711D">
        <w:rPr>
          <w:iCs/>
        </w:rPr>
        <w:t>.......</w:t>
      </w:r>
      <w:r w:rsidR="00854D1F" w:rsidRPr="00A1711D">
        <w:rPr>
          <w:iCs/>
        </w:rPr>
        <w:t>...................</w:t>
      </w:r>
    </w:p>
    <w:p w14:paraId="497646CD" w14:textId="77777777" w:rsidR="008C1293" w:rsidRPr="00A1711D" w:rsidRDefault="0067497D" w:rsidP="00C93424">
      <w:pPr>
        <w:pStyle w:val="a5"/>
        <w:kinsoku w:val="0"/>
        <w:overflowPunct w:val="0"/>
      </w:pPr>
      <w:r w:rsidRPr="00A1711D">
        <w:rPr>
          <w:iCs/>
        </w:rPr>
        <w:t xml:space="preserve">Опозиционни фонеми: </w:t>
      </w:r>
      <w:r w:rsidR="008C1293" w:rsidRPr="00A1711D">
        <w:rPr>
          <w:iCs/>
        </w:rPr>
        <w:t>...........................................................................................................................</w:t>
      </w:r>
      <w:r w:rsidR="00854D1F" w:rsidRPr="00A1711D">
        <w:rPr>
          <w:iCs/>
        </w:rPr>
        <w:t>.........................</w:t>
      </w:r>
    </w:p>
    <w:p w14:paraId="5986FB97" w14:textId="77777777" w:rsidR="003B2DDB" w:rsidRPr="00A1711D" w:rsidRDefault="0067497D" w:rsidP="0067497D">
      <w:pPr>
        <w:pStyle w:val="a5"/>
        <w:kinsoku w:val="0"/>
        <w:overflowPunct w:val="0"/>
        <w:rPr>
          <w:iCs/>
        </w:rPr>
      </w:pPr>
      <w:r w:rsidRPr="00A1711D">
        <w:rPr>
          <w:iCs/>
        </w:rPr>
        <w:t>Думи</w:t>
      </w:r>
      <w:r w:rsidR="003B2DDB" w:rsidRPr="00A1711D">
        <w:rPr>
          <w:iCs/>
        </w:rPr>
        <w:t>:</w:t>
      </w:r>
    </w:p>
    <w:p w14:paraId="2A6EB6E2" w14:textId="77777777" w:rsidR="00C93424" w:rsidRPr="00A1711D" w:rsidRDefault="008C1293" w:rsidP="0067497D">
      <w:pPr>
        <w:pStyle w:val="a5"/>
        <w:kinsoku w:val="0"/>
        <w:overflowPunct w:val="0"/>
      </w:pPr>
      <w:r w:rsidRPr="00A1711D">
        <w:rPr>
          <w:iCs/>
        </w:rPr>
        <w:t>........................................................................................................................</w:t>
      </w:r>
      <w:r w:rsidR="0067497D" w:rsidRPr="00A1711D">
        <w:rPr>
          <w:iCs/>
        </w:rPr>
        <w:t>.............................</w:t>
      </w:r>
    </w:p>
    <w:p w14:paraId="746ACC92" w14:textId="77777777" w:rsidR="008C1293" w:rsidRPr="00A1711D" w:rsidRDefault="00A1711D" w:rsidP="00DF14E7">
      <w:pPr>
        <w:pStyle w:val="5"/>
        <w:tabs>
          <w:tab w:val="left" w:pos="634"/>
        </w:tabs>
        <w:kinsoku w:val="0"/>
        <w:overflowPunct w:val="0"/>
        <w:spacing w:before="0"/>
        <w:ind w:left="-206"/>
        <w:rPr>
          <w:b w:val="0"/>
          <w:bCs w:val="0"/>
          <w:i w:val="0"/>
          <w:iCs w:val="0"/>
        </w:rPr>
      </w:pPr>
      <w:r>
        <w:rPr>
          <w:i w:val="0"/>
          <w:spacing w:val="-1"/>
        </w:rPr>
        <w:t xml:space="preserve">       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567"/>
        <w:gridCol w:w="567"/>
        <w:gridCol w:w="4961"/>
      </w:tblGrid>
      <w:tr w:rsidR="009D4DA6" w:rsidRPr="00A1711D" w14:paraId="5D8CA604" w14:textId="77777777" w:rsidTr="009D4DA6">
        <w:trPr>
          <w:trHeight w:hRule="exact"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0370064" w14:textId="77777777" w:rsidR="009D4DA6" w:rsidRPr="00A1711D" w:rsidRDefault="009D4DA6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</w:rPr>
            </w:pPr>
            <w:r w:rsidRPr="00A1711D">
              <w:rPr>
                <w:b/>
                <w:spacing w:val="-1"/>
              </w:rPr>
              <w:t>Звуков анализ</w:t>
            </w:r>
            <w:r w:rsidRPr="00A1711D">
              <w:rPr>
                <w:b/>
              </w:rPr>
              <w:t xml:space="preserve"> </w:t>
            </w:r>
            <w:r w:rsidRPr="00A1711D">
              <w:rPr>
                <w:b/>
                <w:spacing w:val="-1"/>
              </w:rPr>
              <w:t>на</w:t>
            </w:r>
            <w:r w:rsidRPr="00A1711D">
              <w:rPr>
                <w:b/>
              </w:rPr>
              <w:t xml:space="preserve"> думи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916BFD7" w14:textId="77777777" w:rsidR="009D4DA6" w:rsidRPr="00A1711D" w:rsidRDefault="009D4DA6">
            <w:pPr>
              <w:pStyle w:val="TableParagraph"/>
              <w:kinsoku w:val="0"/>
              <w:overflowPunct w:val="0"/>
              <w:spacing w:line="274" w:lineRule="exact"/>
              <w:ind w:left="100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8CA67D6" w14:textId="77777777" w:rsidR="009D4DA6" w:rsidRPr="00A1711D" w:rsidRDefault="009D4DA6">
            <w:pPr>
              <w:pStyle w:val="TableParagraph"/>
              <w:kinsoku w:val="0"/>
              <w:overflowPunct w:val="0"/>
              <w:spacing w:line="274" w:lineRule="exact"/>
              <w:ind w:left="101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FE3038" w14:textId="77777777" w:rsidR="009D4DA6" w:rsidRPr="00A1711D" w:rsidRDefault="009D4DA6">
            <w:pPr>
              <w:pStyle w:val="TableParagraph"/>
              <w:kinsoku w:val="0"/>
              <w:overflowPunct w:val="0"/>
              <w:spacing w:line="274" w:lineRule="exact"/>
              <w:ind w:left="101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9D4DA6" w:rsidRPr="00A1711D" w14:paraId="47EB3DDD" w14:textId="77777777" w:rsidTr="009D4DA6">
        <w:trPr>
          <w:trHeight w:hRule="exact"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9C0D7" w14:textId="77777777"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Определяне на брой звукове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ECB2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346A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B8DA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14:paraId="2984F942" w14:textId="77777777" w:rsidTr="009D4DA6">
        <w:trPr>
          <w:trHeight w:hRule="exact"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129BE" w14:textId="77777777"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Позиция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2B6C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C06C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E88B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14:paraId="3E635BF9" w14:textId="77777777" w:rsidTr="009D4DA6">
        <w:trPr>
          <w:trHeight w:hRule="exact" w:val="287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B2DDE" w14:textId="77777777" w:rsidR="009D4DA6" w:rsidRPr="00A1711D" w:rsidRDefault="009D4DA6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t>Разграничаване звук/буква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9622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7331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D44E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C3CAC" w14:textId="77777777" w:rsidR="008C1293" w:rsidRPr="00A1711D" w:rsidRDefault="008C1293" w:rsidP="00A1711D">
      <w:pPr>
        <w:pStyle w:val="5"/>
        <w:tabs>
          <w:tab w:val="left" w:pos="706"/>
        </w:tabs>
        <w:kinsoku w:val="0"/>
        <w:overflowPunct w:val="0"/>
        <w:spacing w:before="0"/>
        <w:ind w:left="0" w:right="110"/>
        <w:rPr>
          <w:b w:val="0"/>
          <w:bCs w:val="0"/>
          <w:i w:val="0"/>
          <w:iCs w:val="0"/>
        </w:rPr>
      </w:pP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567"/>
        <w:gridCol w:w="567"/>
        <w:gridCol w:w="4961"/>
      </w:tblGrid>
      <w:tr w:rsidR="009D4DA6" w:rsidRPr="00A1711D" w14:paraId="40257306" w14:textId="77777777" w:rsidTr="009D4DA6">
        <w:trPr>
          <w:trHeight w:hRule="exact"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404477" w14:textId="77777777" w:rsidR="009D4DA6" w:rsidRPr="00A1711D" w:rsidRDefault="009D4DA6" w:rsidP="00623EF5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</w:rPr>
            </w:pPr>
            <w:r w:rsidRPr="00A1711D">
              <w:rPr>
                <w:b/>
                <w:spacing w:val="-1"/>
              </w:rPr>
              <w:t>Звуков синтез</w:t>
            </w:r>
            <w:r w:rsidRPr="00A1711D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E8F429F" w14:textId="77777777" w:rsidR="009D4DA6" w:rsidRPr="00A1711D" w:rsidRDefault="009D4DA6" w:rsidP="00EE30EC">
            <w:pPr>
              <w:pStyle w:val="TableParagraph"/>
              <w:kinsoku w:val="0"/>
              <w:overflowPunct w:val="0"/>
              <w:spacing w:line="274" w:lineRule="exact"/>
              <w:ind w:left="100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8FBD335" w14:textId="77777777" w:rsidR="009D4DA6" w:rsidRPr="00A1711D" w:rsidRDefault="009D4DA6" w:rsidP="00EE30EC">
            <w:pPr>
              <w:pStyle w:val="TableParagraph"/>
              <w:kinsoku w:val="0"/>
              <w:overflowPunct w:val="0"/>
              <w:spacing w:line="274" w:lineRule="exact"/>
              <w:ind w:left="101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E2856C" w14:textId="77777777" w:rsidR="009D4DA6" w:rsidRPr="00A1711D" w:rsidRDefault="009D4DA6" w:rsidP="00EE30EC">
            <w:pPr>
              <w:pStyle w:val="TableParagraph"/>
              <w:kinsoku w:val="0"/>
              <w:overflowPunct w:val="0"/>
              <w:spacing w:line="274" w:lineRule="exact"/>
              <w:ind w:left="101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9D4DA6" w:rsidRPr="00A1711D" w14:paraId="43922838" w14:textId="77777777" w:rsidTr="009D4DA6">
        <w:trPr>
          <w:trHeight w:hRule="exact"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A9181" w14:textId="77777777" w:rsidR="009D4DA6" w:rsidRPr="00A1711D" w:rsidRDefault="009D4DA6" w:rsidP="00EE30EC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Определяне на брой звукове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0A62" w14:textId="77777777" w:rsidR="009D4DA6" w:rsidRPr="00A1711D" w:rsidRDefault="009D4DA6" w:rsidP="00EE3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29A5" w14:textId="77777777" w:rsidR="009D4DA6" w:rsidRPr="00A1711D" w:rsidRDefault="009D4DA6" w:rsidP="00EE3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62D4" w14:textId="77777777" w:rsidR="009D4DA6" w:rsidRPr="00A1711D" w:rsidRDefault="009D4DA6" w:rsidP="00EE3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14:paraId="44A76685" w14:textId="77777777" w:rsidTr="009D4DA6">
        <w:trPr>
          <w:trHeight w:hRule="exact"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DD7F1" w14:textId="77777777" w:rsidR="009D4DA6" w:rsidRPr="00A1711D" w:rsidRDefault="009D4DA6" w:rsidP="00EE30EC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Позиция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0C18" w14:textId="77777777" w:rsidR="009D4DA6" w:rsidRPr="00A1711D" w:rsidRDefault="009D4DA6" w:rsidP="00EE3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E2DD" w14:textId="77777777" w:rsidR="009D4DA6" w:rsidRPr="00A1711D" w:rsidRDefault="009D4DA6" w:rsidP="00EE3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1292" w14:textId="77777777" w:rsidR="009D4DA6" w:rsidRPr="00A1711D" w:rsidRDefault="009D4DA6" w:rsidP="00EE3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14:paraId="30182E3F" w14:textId="77777777" w:rsidTr="009D4DA6">
        <w:trPr>
          <w:trHeight w:hRule="exact" w:val="287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4E357" w14:textId="77777777" w:rsidR="009D4DA6" w:rsidRPr="00A1711D" w:rsidRDefault="009D4DA6" w:rsidP="00EE30EC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t>Разграничаване звук/буква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7770" w14:textId="77777777" w:rsidR="009D4DA6" w:rsidRPr="00A1711D" w:rsidRDefault="009D4DA6" w:rsidP="00EE3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0709" w14:textId="77777777" w:rsidR="009D4DA6" w:rsidRPr="00A1711D" w:rsidRDefault="009D4DA6" w:rsidP="00EE3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CE25" w14:textId="77777777" w:rsidR="009D4DA6" w:rsidRPr="00A1711D" w:rsidRDefault="009D4DA6" w:rsidP="00EE3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B2E155" w14:textId="77777777" w:rsidR="008C1293" w:rsidRPr="00A1711D" w:rsidRDefault="00A1711D" w:rsidP="00A1711D">
      <w:pPr>
        <w:pStyle w:val="4"/>
        <w:tabs>
          <w:tab w:val="left" w:pos="454"/>
        </w:tabs>
        <w:kinsoku w:val="0"/>
        <w:overflowPunct w:val="0"/>
        <w:ind w:left="0" w:firstLine="0"/>
      </w:pPr>
      <w:r>
        <w:rPr>
          <w:b w:val="0"/>
          <w:bCs w:val="0"/>
          <w:i/>
          <w:iCs/>
        </w:rPr>
        <w:t xml:space="preserve"> </w:t>
      </w:r>
      <w:r w:rsidR="008C1293" w:rsidRPr="00A1711D">
        <w:rPr>
          <w:spacing w:val="-1"/>
        </w:rPr>
        <w:t>Разбиране</w:t>
      </w:r>
      <w:r w:rsidR="008C1293" w:rsidRPr="00A1711D">
        <w:t xml:space="preserve"> </w:t>
      </w:r>
      <w:r w:rsidR="008C1293" w:rsidRPr="00A1711D">
        <w:rPr>
          <w:spacing w:val="-1"/>
        </w:rPr>
        <w:t>на</w:t>
      </w:r>
      <w:r w:rsidR="008C1293" w:rsidRPr="00A1711D">
        <w:t xml:space="preserve"> многозначността</w:t>
      </w:r>
      <w:r w:rsidR="008C1293" w:rsidRPr="00A1711D">
        <w:rPr>
          <w:spacing w:val="-1"/>
        </w:rPr>
        <w:t xml:space="preserve"> на</w:t>
      </w:r>
      <w:r w:rsidR="008C1293" w:rsidRPr="00A1711D">
        <w:t xml:space="preserve"> думите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567"/>
        <w:gridCol w:w="567"/>
        <w:gridCol w:w="4961"/>
      </w:tblGrid>
      <w:tr w:rsidR="00784760" w:rsidRPr="00A1711D" w14:paraId="12A8B768" w14:textId="77777777" w:rsidTr="00784760">
        <w:trPr>
          <w:trHeight w:hRule="exact"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7B476E" w14:textId="77777777" w:rsidR="00784760" w:rsidRPr="00A1711D" w:rsidRDefault="00784760" w:rsidP="00DF34AB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</w:rPr>
            </w:pPr>
            <w:r w:rsidRPr="00A1711D">
              <w:rPr>
                <w:b/>
              </w:rPr>
              <w:t>Възраст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7020BA" w14:textId="77777777" w:rsidR="00784760" w:rsidRPr="00A1711D" w:rsidRDefault="00784760" w:rsidP="00DF34AB">
            <w:pPr>
              <w:pStyle w:val="TableParagraph"/>
              <w:kinsoku w:val="0"/>
              <w:overflowPunct w:val="0"/>
              <w:spacing w:line="274" w:lineRule="exact"/>
              <w:ind w:left="100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FA44A45" w14:textId="77777777" w:rsidR="00784760" w:rsidRPr="00A1711D" w:rsidRDefault="00784760" w:rsidP="00DF34AB">
            <w:pPr>
              <w:pStyle w:val="TableParagraph"/>
              <w:kinsoku w:val="0"/>
              <w:overflowPunct w:val="0"/>
              <w:spacing w:line="274" w:lineRule="exact"/>
              <w:ind w:left="101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C23CF2" w14:textId="77777777" w:rsidR="00784760" w:rsidRPr="00A1711D" w:rsidRDefault="00784760" w:rsidP="00DF34AB">
            <w:pPr>
              <w:pStyle w:val="TableParagraph"/>
              <w:kinsoku w:val="0"/>
              <w:overflowPunct w:val="0"/>
              <w:spacing w:line="274" w:lineRule="exact"/>
              <w:ind w:left="101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784760" w:rsidRPr="00A1711D" w14:paraId="736AE171" w14:textId="77777777" w:rsidTr="00784760">
        <w:trPr>
          <w:trHeight w:hRule="exact"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0B9B1" w14:textId="77777777" w:rsidR="00784760" w:rsidRPr="00A1711D" w:rsidRDefault="00784760" w:rsidP="00DF34AB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Предучилищна възраст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9BE2" w14:textId="77777777" w:rsidR="00784760" w:rsidRPr="00A1711D" w:rsidRDefault="00784760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0C30" w14:textId="77777777" w:rsidR="00784760" w:rsidRPr="00A1711D" w:rsidRDefault="00784760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542C" w14:textId="77777777" w:rsidR="00784760" w:rsidRPr="00A1711D" w:rsidRDefault="00784760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60" w:rsidRPr="00A1711D" w14:paraId="06440734" w14:textId="77777777" w:rsidTr="00784760">
        <w:trPr>
          <w:trHeight w:hRule="exact"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79480" w14:textId="77777777" w:rsidR="00784760" w:rsidRPr="00A1711D" w:rsidRDefault="00784760" w:rsidP="00DF34AB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Начална училищна възраст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D46E" w14:textId="77777777" w:rsidR="00784760" w:rsidRPr="00A1711D" w:rsidRDefault="00784760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6950" w14:textId="77777777" w:rsidR="00784760" w:rsidRPr="00A1711D" w:rsidRDefault="00784760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E460" w14:textId="77777777" w:rsidR="00784760" w:rsidRPr="00A1711D" w:rsidRDefault="00784760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D4FE93" w14:textId="77777777" w:rsidR="008C1293" w:rsidRPr="00A1711D" w:rsidRDefault="00A1711D" w:rsidP="00A1711D">
      <w:pPr>
        <w:pStyle w:val="4"/>
        <w:tabs>
          <w:tab w:val="left" w:pos="454"/>
        </w:tabs>
        <w:kinsoku w:val="0"/>
        <w:overflowPunct w:val="0"/>
        <w:spacing w:before="1"/>
        <w:ind w:left="0" w:firstLine="0"/>
        <w:rPr>
          <w:b w:val="0"/>
          <w:bCs w:val="0"/>
        </w:rPr>
      </w:pPr>
      <w:r>
        <w:rPr>
          <w:spacing w:val="-1"/>
        </w:rPr>
        <w:t xml:space="preserve"> </w:t>
      </w:r>
      <w:r w:rsidR="00AE783A" w:rsidRPr="00A1711D">
        <w:rPr>
          <w:spacing w:val="-1"/>
        </w:rPr>
        <w:t xml:space="preserve"> </w:t>
      </w:r>
      <w:r w:rsidR="008C1293" w:rsidRPr="00A1711D">
        <w:rPr>
          <w:spacing w:val="-1"/>
        </w:rPr>
        <w:t>Разбиране</w:t>
      </w:r>
      <w:r w:rsidR="008C1293" w:rsidRPr="00A1711D">
        <w:t xml:space="preserve"> </w:t>
      </w:r>
      <w:r w:rsidR="008C1293" w:rsidRPr="00A1711D">
        <w:rPr>
          <w:spacing w:val="-1"/>
        </w:rPr>
        <w:t>на</w:t>
      </w:r>
      <w:r w:rsidR="008C1293" w:rsidRPr="00A1711D">
        <w:t xml:space="preserve"> </w:t>
      </w:r>
      <w:r w:rsidR="008C1293" w:rsidRPr="00A1711D">
        <w:rPr>
          <w:spacing w:val="-1"/>
        </w:rPr>
        <w:t>предлози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6"/>
      </w:tblGrid>
      <w:tr w:rsidR="009456D8" w:rsidRPr="00A1711D" w14:paraId="5A89BD92" w14:textId="77777777" w:rsidTr="009456D8">
        <w:trPr>
          <w:trHeight w:hRule="exact" w:val="28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8373F71" w14:textId="77777777" w:rsidR="009456D8" w:rsidRPr="00A1711D" w:rsidRDefault="009456D8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  <w:spacing w:val="-1"/>
              </w:rPr>
              <w:t>Употреба и особености</w:t>
            </w:r>
          </w:p>
        </w:tc>
      </w:tr>
      <w:tr w:rsidR="009456D8" w:rsidRPr="00A1711D" w14:paraId="6BD97515" w14:textId="77777777" w:rsidTr="009456D8">
        <w:trPr>
          <w:trHeight w:hRule="exact" w:val="286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7CFA" w14:textId="77777777" w:rsidR="009456D8" w:rsidRPr="00A1711D" w:rsidRDefault="00945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6D8" w:rsidRPr="00A1711D" w14:paraId="59ABCADE" w14:textId="77777777" w:rsidTr="009456D8">
        <w:trPr>
          <w:trHeight w:hRule="exact" w:val="286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A6FC" w14:textId="77777777" w:rsidR="009456D8" w:rsidRPr="00A1711D" w:rsidRDefault="00945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927EC4" w14:textId="77777777" w:rsidR="008C1293" w:rsidRPr="00A1711D" w:rsidRDefault="00A1711D" w:rsidP="00A1711D">
      <w:pPr>
        <w:pStyle w:val="4"/>
        <w:tabs>
          <w:tab w:val="left" w:pos="454"/>
        </w:tabs>
        <w:kinsoku w:val="0"/>
        <w:overflowPunct w:val="0"/>
        <w:ind w:left="0" w:firstLine="0"/>
        <w:rPr>
          <w:b w:val="0"/>
          <w:bCs w:val="0"/>
        </w:rPr>
      </w:pPr>
      <w:r>
        <w:rPr>
          <w:b w:val="0"/>
          <w:bCs w:val="0"/>
          <w:i/>
          <w:iCs/>
        </w:rPr>
        <w:t xml:space="preserve">  </w:t>
      </w:r>
      <w:r w:rsidR="008C1293" w:rsidRPr="00A1711D">
        <w:rPr>
          <w:spacing w:val="-1"/>
        </w:rPr>
        <w:t>Разбиране</w:t>
      </w:r>
      <w:r w:rsidR="008C1293" w:rsidRPr="00A1711D">
        <w:t xml:space="preserve"> </w:t>
      </w:r>
      <w:r w:rsidR="008C1293" w:rsidRPr="00A1711D">
        <w:rPr>
          <w:spacing w:val="-1"/>
        </w:rPr>
        <w:t>на</w:t>
      </w:r>
      <w:r w:rsidR="008C1293" w:rsidRPr="00A1711D">
        <w:t xml:space="preserve"> </w:t>
      </w:r>
      <w:r w:rsidR="008C1293" w:rsidRPr="00A1711D">
        <w:rPr>
          <w:spacing w:val="-1"/>
        </w:rPr>
        <w:t xml:space="preserve">предложни </w:t>
      </w:r>
      <w:r w:rsidR="008C1293" w:rsidRPr="00A1711D">
        <w:t>отношения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41"/>
        <w:gridCol w:w="7806"/>
      </w:tblGrid>
      <w:tr w:rsidR="00270025" w:rsidRPr="00A1711D" w14:paraId="054E2657" w14:textId="77777777" w:rsidTr="009456D8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15F00E" w14:textId="77777777" w:rsidR="00270025" w:rsidRPr="00A1711D" w:rsidRDefault="00270025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5A73488" w14:textId="77777777" w:rsidR="00270025" w:rsidRPr="00A1711D" w:rsidRDefault="00270025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973161" w14:textId="77777777" w:rsidR="00270025" w:rsidRPr="00A1711D" w:rsidRDefault="00270025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270025" w:rsidRPr="00A1711D" w14:paraId="79543D34" w14:textId="77777777" w:rsidTr="009456D8">
        <w:trPr>
          <w:trHeight w:hRule="exact"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91C1" w14:textId="77777777" w:rsidR="00270025" w:rsidRPr="00A1711D" w:rsidRDefault="0027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4ACA" w14:textId="77777777" w:rsidR="00270025" w:rsidRPr="00A1711D" w:rsidRDefault="0027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11A1" w14:textId="77777777" w:rsidR="00270025" w:rsidRPr="00A1711D" w:rsidRDefault="0027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025" w:rsidRPr="00A1711D" w14:paraId="6A5DB1F4" w14:textId="77777777" w:rsidTr="009456D8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ED6D" w14:textId="77777777" w:rsidR="00270025" w:rsidRPr="00A1711D" w:rsidRDefault="0027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3A0C" w14:textId="77777777" w:rsidR="00270025" w:rsidRPr="00A1711D" w:rsidRDefault="0027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DB31" w14:textId="77777777" w:rsidR="00270025" w:rsidRPr="00A1711D" w:rsidRDefault="0027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80BE9A" w14:textId="77777777" w:rsidR="008C1293" w:rsidRPr="00A1711D" w:rsidRDefault="008C1293" w:rsidP="008C1293">
      <w:pPr>
        <w:pStyle w:val="a5"/>
        <w:kinsoku w:val="0"/>
        <w:overflowPunct w:val="0"/>
        <w:spacing w:before="10"/>
        <w:ind w:left="0"/>
        <w:rPr>
          <w:b/>
          <w:bCs/>
        </w:rPr>
      </w:pPr>
    </w:p>
    <w:p w14:paraId="111CCF13" w14:textId="77777777" w:rsidR="008C1293" w:rsidRPr="00A1711D" w:rsidRDefault="008C1293" w:rsidP="00A1711D">
      <w:pPr>
        <w:pStyle w:val="a5"/>
        <w:tabs>
          <w:tab w:val="left" w:pos="454"/>
        </w:tabs>
        <w:kinsoku w:val="0"/>
        <w:overflowPunct w:val="0"/>
        <w:spacing w:before="69"/>
      </w:pPr>
      <w:r w:rsidRPr="00A1711D">
        <w:rPr>
          <w:b/>
          <w:bCs/>
          <w:spacing w:val="-1"/>
        </w:rPr>
        <w:t>Разбиране</w:t>
      </w:r>
      <w:r w:rsidRPr="00A1711D">
        <w:rPr>
          <w:b/>
          <w:bCs/>
        </w:rPr>
        <w:t xml:space="preserve"> </w:t>
      </w:r>
      <w:r w:rsidRPr="00A1711D">
        <w:rPr>
          <w:b/>
          <w:bCs/>
          <w:spacing w:val="-1"/>
        </w:rPr>
        <w:t>на</w:t>
      </w:r>
      <w:r w:rsidRPr="00A1711D">
        <w:rPr>
          <w:b/>
          <w:bCs/>
        </w:rPr>
        <w:t xml:space="preserve"> </w:t>
      </w:r>
      <w:r w:rsidRPr="00A1711D">
        <w:rPr>
          <w:b/>
          <w:bCs/>
          <w:spacing w:val="-1"/>
        </w:rPr>
        <w:t>прости инструкции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41"/>
        <w:gridCol w:w="7806"/>
      </w:tblGrid>
      <w:tr w:rsidR="00270025" w:rsidRPr="00A1711D" w14:paraId="44D0F9FD" w14:textId="77777777" w:rsidTr="009456D8">
        <w:trPr>
          <w:trHeight w:hRule="exact"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940B710" w14:textId="77777777" w:rsidR="00270025" w:rsidRPr="00A1711D" w:rsidRDefault="00270025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2BBAC43" w14:textId="77777777" w:rsidR="00270025" w:rsidRPr="00A1711D" w:rsidRDefault="00270025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CC832B" w14:textId="77777777" w:rsidR="00270025" w:rsidRPr="00A1711D" w:rsidRDefault="00270025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270025" w:rsidRPr="00A1711D" w14:paraId="1502D4E7" w14:textId="77777777" w:rsidTr="009456D8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1EF" w14:textId="77777777" w:rsidR="00270025" w:rsidRPr="00A1711D" w:rsidRDefault="0027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5B31" w14:textId="77777777" w:rsidR="00270025" w:rsidRPr="00A1711D" w:rsidRDefault="0027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3793" w14:textId="77777777" w:rsidR="00270025" w:rsidRPr="00A1711D" w:rsidRDefault="0027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025" w:rsidRPr="00A1711D" w14:paraId="5B749D27" w14:textId="77777777" w:rsidTr="009456D8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54DF" w14:textId="77777777" w:rsidR="00270025" w:rsidRPr="00A1711D" w:rsidRDefault="0027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B645" w14:textId="77777777" w:rsidR="00270025" w:rsidRPr="00A1711D" w:rsidRDefault="0027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44F1" w14:textId="77777777" w:rsidR="00270025" w:rsidRPr="00A1711D" w:rsidRDefault="002700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BDC593" w14:textId="77777777" w:rsidR="0067497D" w:rsidRPr="00A1711D" w:rsidRDefault="006C766F" w:rsidP="0067497D">
      <w:pPr>
        <w:pStyle w:val="4"/>
        <w:tabs>
          <w:tab w:val="left" w:pos="454"/>
        </w:tabs>
        <w:kinsoku w:val="0"/>
        <w:overflowPunct w:val="0"/>
        <w:ind w:left="0" w:firstLine="0"/>
        <w:rPr>
          <w:b w:val="0"/>
          <w:bCs w:val="0"/>
        </w:rPr>
      </w:pPr>
      <w:r>
        <w:rPr>
          <w:b w:val="0"/>
          <w:bCs w:val="0"/>
          <w:iCs/>
        </w:rPr>
        <w:t xml:space="preserve">  </w:t>
      </w:r>
      <w:r w:rsidR="0067497D" w:rsidRPr="00A1711D">
        <w:rPr>
          <w:spacing w:val="-1"/>
        </w:rPr>
        <w:t>Разбиране</w:t>
      </w:r>
      <w:r w:rsidR="0067497D" w:rsidRPr="00A1711D">
        <w:t xml:space="preserve"> </w:t>
      </w:r>
      <w:r w:rsidR="0067497D" w:rsidRPr="00A1711D">
        <w:rPr>
          <w:spacing w:val="-1"/>
        </w:rPr>
        <w:t>на</w:t>
      </w:r>
      <w:r w:rsidR="0067497D" w:rsidRPr="00A1711D">
        <w:t xml:space="preserve"> </w:t>
      </w:r>
      <w:r w:rsidR="0067497D" w:rsidRPr="00A1711D">
        <w:rPr>
          <w:spacing w:val="-1"/>
        </w:rPr>
        <w:t>сложни</w:t>
      </w:r>
      <w:r w:rsidR="0067497D" w:rsidRPr="00A1711D">
        <w:t xml:space="preserve"> линейни</w:t>
      </w:r>
      <w:r w:rsidR="0067497D" w:rsidRPr="00A1711D">
        <w:rPr>
          <w:spacing w:val="-1"/>
        </w:rPr>
        <w:t xml:space="preserve"> инструкции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41"/>
        <w:gridCol w:w="7806"/>
      </w:tblGrid>
      <w:tr w:rsidR="009D4DA6" w:rsidRPr="00A1711D" w14:paraId="5C4E685C" w14:textId="77777777" w:rsidTr="009456D8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515B2A" w14:textId="77777777" w:rsidR="009D4DA6" w:rsidRPr="00A1711D" w:rsidRDefault="009D4DA6" w:rsidP="00710B1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6232E07" w14:textId="77777777" w:rsidR="009D4DA6" w:rsidRPr="00A1711D" w:rsidRDefault="009D4DA6" w:rsidP="00710B1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A99F3B" w14:textId="77777777" w:rsidR="009D4DA6" w:rsidRPr="00A1711D" w:rsidRDefault="009D4DA6" w:rsidP="00710B1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9D4DA6" w:rsidRPr="00A1711D" w14:paraId="2B03A22D" w14:textId="77777777" w:rsidTr="009456D8">
        <w:trPr>
          <w:trHeight w:hRule="exact"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67AA" w14:textId="77777777"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C138" w14:textId="77777777"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60B9" w14:textId="77777777"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7173AF" w14:textId="77777777" w:rsidR="008C1293" w:rsidRPr="00A1711D" w:rsidRDefault="00C25848" w:rsidP="009D4DA6">
      <w:pPr>
        <w:pStyle w:val="a5"/>
        <w:kinsoku w:val="0"/>
        <w:overflowPunct w:val="0"/>
        <w:spacing w:before="69"/>
        <w:ind w:left="0"/>
      </w:pPr>
      <w:r w:rsidRPr="00A1711D">
        <w:rPr>
          <w:b/>
          <w:bCs/>
        </w:rPr>
        <w:t xml:space="preserve">  </w:t>
      </w:r>
      <w:r w:rsidR="009D4DA6" w:rsidRPr="00A1711D">
        <w:rPr>
          <w:b/>
          <w:bCs/>
        </w:rPr>
        <w:t xml:space="preserve">  </w:t>
      </w:r>
    </w:p>
    <w:p w14:paraId="2C6FEA86" w14:textId="77777777" w:rsidR="008C1293" w:rsidRPr="00A1711D" w:rsidRDefault="00AE783A" w:rsidP="006C766F">
      <w:pPr>
        <w:pStyle w:val="4"/>
        <w:tabs>
          <w:tab w:val="left" w:pos="454"/>
        </w:tabs>
        <w:kinsoku w:val="0"/>
        <w:overflowPunct w:val="0"/>
        <w:spacing w:before="1"/>
        <w:ind w:left="0" w:firstLine="0"/>
        <w:rPr>
          <w:b w:val="0"/>
          <w:bCs w:val="0"/>
        </w:rPr>
      </w:pPr>
      <w:r w:rsidRPr="00A1711D">
        <w:rPr>
          <w:spacing w:val="-1"/>
        </w:rPr>
        <w:t xml:space="preserve"> </w:t>
      </w:r>
      <w:r w:rsidR="008C1293" w:rsidRPr="00A1711D">
        <w:rPr>
          <w:spacing w:val="-1"/>
        </w:rPr>
        <w:t>Разбиране</w:t>
      </w:r>
      <w:r w:rsidR="008C1293" w:rsidRPr="00A1711D">
        <w:t xml:space="preserve"> </w:t>
      </w:r>
      <w:r w:rsidR="008C1293" w:rsidRPr="00A1711D">
        <w:rPr>
          <w:spacing w:val="-1"/>
        </w:rPr>
        <w:t>на</w:t>
      </w:r>
      <w:r w:rsidR="008C1293" w:rsidRPr="00A1711D">
        <w:t xml:space="preserve"> слухово </w:t>
      </w:r>
      <w:r w:rsidR="00B16E4A">
        <w:rPr>
          <w:spacing w:val="-1"/>
        </w:rPr>
        <w:t>възприет текст</w:t>
      </w:r>
    </w:p>
    <w:p w14:paraId="5C84EA60" w14:textId="77777777" w:rsidR="008C1293" w:rsidRPr="00A1711D" w:rsidRDefault="006C766F" w:rsidP="006C766F">
      <w:pPr>
        <w:pStyle w:val="a5"/>
        <w:kinsoku w:val="0"/>
        <w:overflowPunct w:val="0"/>
        <w:spacing w:before="56"/>
        <w:ind w:left="0"/>
      </w:pPr>
      <w:r>
        <w:t xml:space="preserve"> </w:t>
      </w:r>
      <w:r w:rsidR="008C1293" w:rsidRPr="00A1711D">
        <w:rPr>
          <w:b/>
          <w:bCs/>
          <w:spacing w:val="-1"/>
        </w:rPr>
        <w:t>Разбиране: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776"/>
        <w:gridCol w:w="784"/>
        <w:gridCol w:w="4044"/>
      </w:tblGrid>
      <w:tr w:rsidR="009D4DA6" w:rsidRPr="00A1711D" w14:paraId="21FB47D9" w14:textId="77777777" w:rsidTr="009456D8">
        <w:trPr>
          <w:trHeight w:hRule="exact" w:val="28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2203A97" w14:textId="77777777" w:rsidR="009D4DA6" w:rsidRPr="00A1711D" w:rsidRDefault="009D4DA6" w:rsidP="00414209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  <w:spacing w:val="-1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74AB44" w14:textId="77777777" w:rsidR="009D4DA6" w:rsidRPr="00A1711D" w:rsidRDefault="009D4DA6" w:rsidP="00414209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  <w:spacing w:val="-1"/>
              </w:rPr>
            </w:pPr>
            <w:r w:rsidRPr="00A1711D">
              <w:rPr>
                <w:b/>
                <w:bCs/>
                <w:spacing w:val="-1"/>
              </w:rPr>
              <w:t>ДА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DB25A5" w14:textId="77777777" w:rsidR="009D4DA6" w:rsidRPr="00A1711D" w:rsidRDefault="009D4DA6" w:rsidP="00414209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  <w:spacing w:val="-1"/>
              </w:rPr>
            </w:pPr>
            <w:r w:rsidRPr="00A1711D">
              <w:rPr>
                <w:b/>
                <w:bCs/>
                <w:spacing w:val="-1"/>
              </w:rPr>
              <w:t>НЕ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4011E4" w14:textId="77777777" w:rsidR="009D4DA6" w:rsidRPr="00A1711D" w:rsidRDefault="009D4DA6" w:rsidP="00414209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  <w:spacing w:val="-1"/>
              </w:rPr>
            </w:pPr>
            <w:r w:rsidRPr="00A1711D">
              <w:rPr>
                <w:b/>
                <w:bCs/>
                <w:spacing w:val="-1"/>
              </w:rPr>
              <w:t>Особености</w:t>
            </w:r>
          </w:p>
        </w:tc>
      </w:tr>
      <w:tr w:rsidR="009D4DA6" w:rsidRPr="00A1711D" w14:paraId="2ED9E0A0" w14:textId="77777777" w:rsidTr="009456D8">
        <w:trPr>
          <w:trHeight w:hRule="exact" w:val="28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01883" w14:textId="77777777" w:rsidR="009D4DA6" w:rsidRPr="00A1711D" w:rsidRDefault="009D4DA6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t xml:space="preserve">Без </w:t>
            </w:r>
            <w:r w:rsidRPr="00A1711D">
              <w:rPr>
                <w:spacing w:val="-1"/>
              </w:rPr>
              <w:t>допълнителни</w:t>
            </w:r>
            <w:r w:rsidRPr="00A1711D">
              <w:t xml:space="preserve"> въпроси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3AC5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87F6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AD87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14:paraId="2BDF94F7" w14:textId="77777777" w:rsidTr="009456D8">
        <w:trPr>
          <w:trHeight w:hRule="exact" w:val="28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B16AA" w14:textId="77777777"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С</w:t>
            </w:r>
            <w:r w:rsidRPr="00A1711D">
              <w:rPr>
                <w:spacing w:val="-1"/>
              </w:rPr>
              <w:t xml:space="preserve"> </w:t>
            </w:r>
            <w:r w:rsidRPr="00A1711D">
              <w:t>един</w:t>
            </w:r>
            <w:r w:rsidRPr="00A1711D">
              <w:rPr>
                <w:spacing w:val="-1"/>
              </w:rPr>
              <w:t xml:space="preserve"> </w:t>
            </w:r>
            <w:r w:rsidRPr="00A1711D">
              <w:t>допълнителен</w:t>
            </w:r>
            <w:r w:rsidRPr="00A1711D">
              <w:rPr>
                <w:spacing w:val="-1"/>
              </w:rPr>
              <w:t xml:space="preserve"> въпрос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6EF8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F9A3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803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14:paraId="6E28BB51" w14:textId="77777777" w:rsidTr="009456D8">
        <w:trPr>
          <w:trHeight w:hRule="exact" w:val="28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29475" w14:textId="77777777"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С</w:t>
            </w:r>
            <w:r w:rsidRPr="00A1711D">
              <w:rPr>
                <w:spacing w:val="-1"/>
              </w:rPr>
              <w:t xml:space="preserve"> два</w:t>
            </w:r>
            <w:r w:rsidRPr="00A1711D">
              <w:t xml:space="preserve"> допълнителни </w:t>
            </w:r>
            <w:r w:rsidRPr="00A1711D">
              <w:rPr>
                <w:spacing w:val="-1"/>
              </w:rPr>
              <w:t>въпроса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2658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CFA4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9FF8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14:paraId="5E0771F8" w14:textId="77777777" w:rsidTr="009456D8">
        <w:trPr>
          <w:trHeight w:hRule="exact" w:val="28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7048B" w14:textId="77777777" w:rsidR="009D4DA6" w:rsidRPr="00A1711D" w:rsidRDefault="009D4DA6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rPr>
                <w:spacing w:val="-1"/>
              </w:rPr>
              <w:t>Не</w:t>
            </w:r>
            <w:r w:rsidRPr="00A1711D">
              <w:t xml:space="preserve"> разбира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148C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26B7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E484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AC2503" w14:textId="77777777" w:rsidR="008C1293" w:rsidRPr="00A1711D" w:rsidRDefault="00ED6C6A" w:rsidP="006C766F">
      <w:pPr>
        <w:pStyle w:val="1"/>
        <w:kinsoku w:val="0"/>
        <w:overflowPunct w:val="0"/>
        <w:spacing w:before="2" w:line="321" w:lineRule="exact"/>
        <w:ind w:left="0"/>
        <w:rPr>
          <w:b w:val="0"/>
          <w:bCs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</w:t>
      </w:r>
      <w:r w:rsidR="008C1293" w:rsidRPr="00A1711D">
        <w:rPr>
          <w:sz w:val="24"/>
          <w:szCs w:val="24"/>
          <w:u w:val="none"/>
        </w:rPr>
        <w:t>Езикова</w:t>
      </w:r>
      <w:r w:rsidR="008C1293" w:rsidRPr="00A1711D">
        <w:rPr>
          <w:spacing w:val="-13"/>
          <w:sz w:val="24"/>
          <w:szCs w:val="24"/>
          <w:u w:val="none"/>
        </w:rPr>
        <w:t xml:space="preserve"> </w:t>
      </w:r>
      <w:r w:rsidR="008C1293" w:rsidRPr="00A1711D">
        <w:rPr>
          <w:sz w:val="24"/>
          <w:szCs w:val="24"/>
          <w:u w:val="none"/>
        </w:rPr>
        <w:t>изява</w:t>
      </w:r>
    </w:p>
    <w:p w14:paraId="0D14CFD7" w14:textId="77777777" w:rsidR="008C1293" w:rsidRPr="00A1711D" w:rsidRDefault="006C766F" w:rsidP="006C766F">
      <w:pPr>
        <w:pStyle w:val="4"/>
        <w:tabs>
          <w:tab w:val="left" w:pos="454"/>
        </w:tabs>
        <w:kinsoku w:val="0"/>
        <w:overflowPunct w:val="0"/>
        <w:spacing w:line="275" w:lineRule="exact"/>
        <w:ind w:left="0" w:firstLine="0"/>
        <w:rPr>
          <w:spacing w:val="-1"/>
        </w:rPr>
      </w:pPr>
      <w:r>
        <w:t xml:space="preserve"> </w:t>
      </w:r>
      <w:r w:rsidR="008C1293" w:rsidRPr="00A1711D">
        <w:t xml:space="preserve">Изследване </w:t>
      </w:r>
      <w:r w:rsidR="008C1293" w:rsidRPr="00A1711D">
        <w:rPr>
          <w:spacing w:val="-1"/>
        </w:rPr>
        <w:t>на</w:t>
      </w:r>
      <w:r w:rsidR="008C1293" w:rsidRPr="00A1711D">
        <w:t xml:space="preserve"> </w:t>
      </w:r>
      <w:r w:rsidR="008C1293" w:rsidRPr="00A1711D">
        <w:rPr>
          <w:spacing w:val="-1"/>
        </w:rPr>
        <w:t>артикулацията:</w:t>
      </w:r>
    </w:p>
    <w:p w14:paraId="72762639" w14:textId="77777777" w:rsidR="008C1293" w:rsidRPr="00A1711D" w:rsidRDefault="009D4DA6" w:rsidP="006C766F">
      <w:pPr>
        <w:rPr>
          <w:rFonts w:ascii="Times New Roman" w:hAnsi="Times New Roman" w:cs="Times New Roman"/>
          <w:sz w:val="24"/>
          <w:szCs w:val="24"/>
        </w:rPr>
      </w:pPr>
      <w:r w:rsidRPr="00A171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766F">
        <w:rPr>
          <w:rFonts w:ascii="Times New Roman" w:hAnsi="Times New Roman" w:cs="Times New Roman"/>
          <w:sz w:val="24"/>
          <w:szCs w:val="24"/>
        </w:rPr>
        <w:t>................................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784"/>
        <w:gridCol w:w="709"/>
        <w:gridCol w:w="4111"/>
      </w:tblGrid>
      <w:tr w:rsidR="008C1293" w:rsidRPr="00A1711D" w14:paraId="0A305968" w14:textId="77777777" w:rsidTr="006C766F">
        <w:trPr>
          <w:trHeight w:hRule="exact" w:val="28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A53E9C" w14:textId="77777777" w:rsidR="008C1293" w:rsidRPr="00A1711D" w:rsidRDefault="008C1293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b/>
              </w:rPr>
            </w:pPr>
            <w:r w:rsidRPr="00A1711D">
              <w:rPr>
                <w:b/>
                <w:spacing w:val="-1"/>
              </w:rPr>
              <w:t>Нарушение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35FC1B6" w14:textId="77777777" w:rsidR="008C1293" w:rsidRPr="00A1711D" w:rsidRDefault="00414209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b/>
              </w:rPr>
            </w:pPr>
            <w:r w:rsidRPr="00A1711D">
              <w:rPr>
                <w:b/>
                <w:spacing w:val="-1"/>
              </w:rPr>
              <w:t>ДА</w:t>
            </w:r>
            <w:r w:rsidR="008C1293" w:rsidRPr="00A1711D">
              <w:rPr>
                <w:b/>
                <w:spacing w:val="-1"/>
              </w:rPr>
              <w:t xml:space="preserve">   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973131" w14:textId="77777777" w:rsidR="008C1293" w:rsidRPr="00A1711D" w:rsidRDefault="008C1293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b/>
              </w:rPr>
            </w:pPr>
            <w:r w:rsidRPr="00A1711D">
              <w:rPr>
                <w:b/>
              </w:rPr>
              <w:t>НЕ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24708FB" w14:textId="77777777" w:rsidR="008C1293" w:rsidRPr="00A1711D" w:rsidRDefault="006C766F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b/>
              </w:rPr>
            </w:pPr>
            <w:r>
              <w:rPr>
                <w:b/>
                <w:spacing w:val="-1"/>
              </w:rPr>
              <w:t>Особености</w:t>
            </w:r>
          </w:p>
        </w:tc>
      </w:tr>
      <w:tr w:rsidR="008C1293" w:rsidRPr="00A1711D" w14:paraId="14978F83" w14:textId="77777777" w:rsidTr="006C766F">
        <w:trPr>
          <w:trHeight w:hRule="exact" w:val="28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2A48C" w14:textId="77777777" w:rsidR="008C1293" w:rsidRPr="00A1711D" w:rsidRDefault="008C1293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Брадилалия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90C9" w14:textId="77777777" w:rsidR="008C1293" w:rsidRPr="00A1711D" w:rsidRDefault="008C1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47A8" w14:textId="77777777" w:rsidR="008C1293" w:rsidRPr="00A1711D" w:rsidRDefault="008C1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F3A9" w14:textId="77777777" w:rsidR="008C1293" w:rsidRPr="00A1711D" w:rsidRDefault="008C1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93" w:rsidRPr="00A1711D" w14:paraId="551DD97F" w14:textId="77777777" w:rsidTr="006C766F">
        <w:trPr>
          <w:trHeight w:hRule="exact" w:val="28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94466" w14:textId="77777777" w:rsidR="008C1293" w:rsidRPr="00A1711D" w:rsidRDefault="008C1293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Тахилалия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AC30" w14:textId="77777777" w:rsidR="008C1293" w:rsidRPr="00A1711D" w:rsidRDefault="008C1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6A94" w14:textId="77777777" w:rsidR="008C1293" w:rsidRPr="00A1711D" w:rsidRDefault="008C1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9201" w14:textId="77777777" w:rsidR="008C1293" w:rsidRPr="00A1711D" w:rsidRDefault="008C1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2DD29F" w14:textId="77777777" w:rsidR="0067497D" w:rsidRPr="00A1711D" w:rsidRDefault="006C766F" w:rsidP="0067497D">
      <w:pPr>
        <w:pStyle w:val="4"/>
        <w:tabs>
          <w:tab w:val="left" w:pos="1294"/>
        </w:tabs>
        <w:kinsoku w:val="0"/>
        <w:overflowPunct w:val="0"/>
        <w:ind w:left="0" w:firstLine="0"/>
        <w:rPr>
          <w:b w:val="0"/>
          <w:bCs w:val="0"/>
        </w:rPr>
      </w:pPr>
      <w:r>
        <w:rPr>
          <w:spacing w:val="-1"/>
        </w:rPr>
        <w:t xml:space="preserve"> </w:t>
      </w:r>
      <w:r w:rsidR="0067497D" w:rsidRPr="00A1711D">
        <w:rPr>
          <w:spacing w:val="-1"/>
        </w:rPr>
        <w:t>Преразказ</w:t>
      </w:r>
      <w:r w:rsidR="0067497D" w:rsidRPr="00A1711D">
        <w:t xml:space="preserve"> </w:t>
      </w:r>
      <w:r w:rsidR="0067497D" w:rsidRPr="00A1711D">
        <w:rPr>
          <w:spacing w:val="-1"/>
        </w:rPr>
        <w:t>на</w:t>
      </w:r>
      <w:r w:rsidR="0067497D" w:rsidRPr="00A1711D">
        <w:t xml:space="preserve"> слухово </w:t>
      </w:r>
      <w:r w:rsidR="0067497D" w:rsidRPr="00A1711D">
        <w:rPr>
          <w:spacing w:val="-1"/>
        </w:rPr>
        <w:t>възприет</w:t>
      </w:r>
      <w:r w:rsidR="0067497D" w:rsidRPr="00A1711D">
        <w:rPr>
          <w:spacing w:val="1"/>
        </w:rPr>
        <w:t xml:space="preserve"> </w:t>
      </w:r>
      <w:r w:rsidR="0067497D" w:rsidRPr="00A1711D">
        <w:rPr>
          <w:spacing w:val="-1"/>
        </w:rPr>
        <w:t>текст: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567"/>
        <w:gridCol w:w="567"/>
        <w:gridCol w:w="2977"/>
      </w:tblGrid>
      <w:tr w:rsidR="006C766F" w:rsidRPr="00A1711D" w14:paraId="0FF5FCE5" w14:textId="77777777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9F616C5" w14:textId="77777777" w:rsidR="006C766F" w:rsidRPr="00A1711D" w:rsidRDefault="006C766F" w:rsidP="00710B1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  <w:spacing w:val="-1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0D46AE4" w14:textId="77777777" w:rsidR="006C766F" w:rsidRPr="00A1711D" w:rsidRDefault="006C766F" w:rsidP="00710B10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159940" w14:textId="77777777" w:rsidR="006C766F" w:rsidRPr="00A1711D" w:rsidRDefault="006C766F" w:rsidP="00710B10">
            <w:pPr>
              <w:pStyle w:val="TableParagraph"/>
              <w:kinsoku w:val="0"/>
              <w:overflowPunct w:val="0"/>
              <w:spacing w:line="274" w:lineRule="exact"/>
              <w:ind w:left="100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A4FFCB" w14:textId="77777777" w:rsidR="006C766F" w:rsidRPr="00A1711D" w:rsidRDefault="006C766F" w:rsidP="00710B10">
            <w:pPr>
              <w:pStyle w:val="TableParagraph"/>
              <w:kinsoku w:val="0"/>
              <w:overflowPunct w:val="0"/>
              <w:spacing w:line="274" w:lineRule="exact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Особености</w:t>
            </w:r>
          </w:p>
        </w:tc>
      </w:tr>
      <w:tr w:rsidR="006C766F" w:rsidRPr="00A1711D" w14:paraId="74D5C609" w14:textId="77777777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39144" w14:textId="77777777" w:rsidR="006C766F" w:rsidRPr="00A1711D" w:rsidRDefault="006C766F" w:rsidP="00710B1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Преразказва</w:t>
            </w:r>
            <w:r w:rsidRPr="00A1711D">
              <w:t xml:space="preserve"> </w:t>
            </w:r>
            <w:r w:rsidRPr="00A1711D">
              <w:rPr>
                <w:spacing w:val="-1"/>
              </w:rPr>
              <w:t>самостоятелно</w:t>
            </w:r>
            <w:r w:rsidRPr="00A1711D">
              <w:t xml:space="preserve"> и </w:t>
            </w:r>
            <w:r w:rsidR="00E221E5">
              <w:rPr>
                <w:spacing w:val="-1"/>
              </w:rPr>
              <w:t>изчерпателно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C0C3" w14:textId="77777777" w:rsidR="006C766F" w:rsidRPr="00A1711D" w:rsidRDefault="006C766F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B169" w14:textId="77777777" w:rsidR="006C766F" w:rsidRPr="00A1711D" w:rsidRDefault="006C766F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E84E" w14:textId="77777777" w:rsidR="006C766F" w:rsidRPr="00A1711D" w:rsidRDefault="006C766F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14:paraId="04883DE6" w14:textId="77777777" w:rsidTr="006C766F">
        <w:trPr>
          <w:trHeight w:hRule="exact" w:val="287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B2EF8" w14:textId="77777777" w:rsidR="006C766F" w:rsidRPr="00A1711D" w:rsidRDefault="006C766F" w:rsidP="00710B1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rPr>
                <w:spacing w:val="-1"/>
              </w:rPr>
              <w:t>Преразказва</w:t>
            </w:r>
            <w:r w:rsidRPr="00A1711D">
              <w:t xml:space="preserve"> </w:t>
            </w:r>
            <w:r w:rsidRPr="00A1711D">
              <w:rPr>
                <w:spacing w:val="-1"/>
              </w:rPr>
              <w:t>самостоятелно,</w:t>
            </w:r>
            <w:r w:rsidRPr="00A1711D">
              <w:t xml:space="preserve"> </w:t>
            </w:r>
            <w:r w:rsidRPr="00A1711D">
              <w:rPr>
                <w:spacing w:val="-1"/>
              </w:rPr>
              <w:t>но</w:t>
            </w:r>
            <w:r w:rsidRPr="00A1711D">
              <w:t xml:space="preserve"> </w:t>
            </w:r>
            <w:r w:rsidR="00E221E5">
              <w:rPr>
                <w:spacing w:val="-1"/>
              </w:rPr>
              <w:t>непълно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C8EB" w14:textId="77777777" w:rsidR="006C766F" w:rsidRPr="00A1711D" w:rsidRDefault="006C766F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BDA1" w14:textId="77777777" w:rsidR="006C766F" w:rsidRPr="00A1711D" w:rsidRDefault="006C766F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B6A8" w14:textId="77777777" w:rsidR="006C766F" w:rsidRPr="00A1711D" w:rsidRDefault="006C766F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14:paraId="3517FD93" w14:textId="77777777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B658F" w14:textId="77777777" w:rsidR="006C766F" w:rsidRPr="00A1711D" w:rsidRDefault="006C766F" w:rsidP="00710B1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Преразказва</w:t>
            </w:r>
            <w:r w:rsidRPr="00A1711D">
              <w:t xml:space="preserve"> с помощта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допълнителни</w:t>
            </w:r>
            <w:r w:rsidRPr="00A1711D">
              <w:t xml:space="preserve"> въпроси.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2A51" w14:textId="77777777" w:rsidR="006C766F" w:rsidRPr="00A1711D" w:rsidRDefault="006C766F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3992" w14:textId="77777777" w:rsidR="006C766F" w:rsidRPr="00A1711D" w:rsidRDefault="006C766F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6F34" w14:textId="77777777" w:rsidR="006C766F" w:rsidRPr="00A1711D" w:rsidRDefault="006C766F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14:paraId="78026DB7" w14:textId="77777777" w:rsidTr="006C766F">
        <w:trPr>
          <w:trHeight w:hRule="exact" w:val="287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7C884" w14:textId="77777777" w:rsidR="006C766F" w:rsidRPr="00A1711D" w:rsidRDefault="006C766F" w:rsidP="00710B1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Не</w:t>
            </w:r>
            <w:r w:rsidRPr="00A1711D">
              <w:t xml:space="preserve"> може да</w:t>
            </w:r>
            <w:r w:rsidRPr="00A1711D">
              <w:rPr>
                <w:spacing w:val="-1"/>
              </w:rPr>
              <w:t xml:space="preserve"> </w:t>
            </w:r>
            <w:r w:rsidRPr="00A1711D">
              <w:t xml:space="preserve">преразкаже </w:t>
            </w:r>
            <w:r w:rsidR="00E221E5">
              <w:rPr>
                <w:spacing w:val="-1"/>
              </w:rPr>
              <w:t>текста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612B" w14:textId="77777777" w:rsidR="006C766F" w:rsidRPr="00A1711D" w:rsidRDefault="006C766F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9A26" w14:textId="77777777" w:rsidR="006C766F" w:rsidRPr="00A1711D" w:rsidRDefault="006C766F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4A04" w14:textId="77777777" w:rsidR="006C766F" w:rsidRPr="00A1711D" w:rsidRDefault="006C766F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3805D6" w14:textId="77777777" w:rsidR="008C1293" w:rsidRPr="00A1711D" w:rsidRDefault="006C766F" w:rsidP="006C766F">
      <w:pPr>
        <w:pStyle w:val="4"/>
        <w:tabs>
          <w:tab w:val="left" w:pos="454"/>
        </w:tabs>
        <w:kinsoku w:val="0"/>
        <w:overflowPunct w:val="0"/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="008C1293" w:rsidRPr="00A1711D">
        <w:rPr>
          <w:spacing w:val="-1"/>
        </w:rPr>
        <w:t xml:space="preserve">Разказ </w:t>
      </w:r>
      <w:r w:rsidR="008C1293" w:rsidRPr="00A1711D">
        <w:t xml:space="preserve">по </w:t>
      </w:r>
      <w:r w:rsidR="008C1293" w:rsidRPr="00A1711D">
        <w:rPr>
          <w:spacing w:val="-1"/>
        </w:rPr>
        <w:t>серия картини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567"/>
        <w:gridCol w:w="567"/>
        <w:gridCol w:w="2977"/>
      </w:tblGrid>
      <w:tr w:rsidR="006C766F" w:rsidRPr="00A1711D" w14:paraId="68C7F911" w14:textId="77777777" w:rsidTr="006C766F">
        <w:trPr>
          <w:trHeight w:hRule="exact" w:val="287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0449C10" w14:textId="77777777" w:rsidR="006C766F" w:rsidRPr="00A1711D" w:rsidRDefault="006C766F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  <w:spacing w:val="-1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23E9ED" w14:textId="77777777" w:rsidR="006C766F" w:rsidRPr="00A1711D" w:rsidRDefault="006C766F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3D21A50" w14:textId="77777777" w:rsidR="006C766F" w:rsidRPr="00A1711D" w:rsidRDefault="006C766F">
            <w:pPr>
              <w:pStyle w:val="TableParagraph"/>
              <w:kinsoku w:val="0"/>
              <w:overflowPunct w:val="0"/>
              <w:spacing w:line="275" w:lineRule="exact"/>
              <w:ind w:left="100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485A95" w14:textId="77777777" w:rsidR="006C766F" w:rsidRPr="00A1711D" w:rsidRDefault="006C766F">
            <w:pPr>
              <w:pStyle w:val="TableParagraph"/>
              <w:kinsoku w:val="0"/>
              <w:overflowPunct w:val="0"/>
              <w:spacing w:line="275" w:lineRule="exact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Особености</w:t>
            </w:r>
          </w:p>
        </w:tc>
      </w:tr>
      <w:tr w:rsidR="006C766F" w:rsidRPr="00A1711D" w14:paraId="248689F1" w14:textId="77777777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AF397" w14:textId="77777777"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Разказва</w:t>
            </w:r>
            <w:r w:rsidRPr="00A1711D">
              <w:t xml:space="preserve"> самостоятелно</w:t>
            </w:r>
            <w:r w:rsidRPr="00A1711D">
              <w:rPr>
                <w:spacing w:val="-1"/>
              </w:rPr>
              <w:t xml:space="preserve"> </w:t>
            </w:r>
            <w:r w:rsidRPr="00A1711D">
              <w:t xml:space="preserve">и </w:t>
            </w:r>
            <w:r w:rsidR="00E221E5">
              <w:rPr>
                <w:spacing w:val="-1"/>
              </w:rPr>
              <w:t>изчерпателно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CFB4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2326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6544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14:paraId="2AE0645E" w14:textId="77777777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6AAC8" w14:textId="77777777"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Разказва</w:t>
            </w:r>
            <w:r w:rsidRPr="00A1711D">
              <w:t xml:space="preserve"> </w:t>
            </w:r>
            <w:r w:rsidRPr="00A1711D">
              <w:rPr>
                <w:spacing w:val="-1"/>
              </w:rPr>
              <w:t>самостоятелно,</w:t>
            </w:r>
            <w:r w:rsidRPr="00A1711D">
              <w:t xml:space="preserve"> </w:t>
            </w:r>
            <w:r w:rsidRPr="00A1711D">
              <w:rPr>
                <w:spacing w:val="-1"/>
              </w:rPr>
              <w:t>но</w:t>
            </w:r>
            <w:r w:rsidRPr="00A1711D">
              <w:t xml:space="preserve"> </w:t>
            </w:r>
            <w:r w:rsidR="00E221E5">
              <w:rPr>
                <w:spacing w:val="-1"/>
              </w:rPr>
              <w:t>непълно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9863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1715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6A0E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14:paraId="0AD47E18" w14:textId="77777777" w:rsidTr="006C766F">
        <w:trPr>
          <w:trHeight w:hRule="exact" w:val="287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73659" w14:textId="77777777" w:rsidR="006C766F" w:rsidRPr="00A1711D" w:rsidRDefault="006C766F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rPr>
                <w:spacing w:val="-1"/>
              </w:rPr>
              <w:t>Разказва</w:t>
            </w:r>
            <w:r w:rsidRPr="00A1711D">
              <w:t xml:space="preserve"> с помощта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допълнителни</w:t>
            </w:r>
            <w:r w:rsidRPr="00A1711D">
              <w:t xml:space="preserve"> </w:t>
            </w:r>
            <w:r w:rsidR="00E221E5">
              <w:rPr>
                <w:spacing w:val="-1"/>
              </w:rPr>
              <w:t>въпроси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EA1E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6F6B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32A4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14:paraId="021460B1" w14:textId="77777777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62142" w14:textId="77777777"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Не</w:t>
            </w:r>
            <w:r w:rsidRPr="00A1711D">
              <w:t xml:space="preserve"> може да</w:t>
            </w:r>
            <w:r w:rsidR="00E221E5">
              <w:rPr>
                <w:spacing w:val="-1"/>
              </w:rPr>
              <w:t xml:space="preserve"> разказва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9FD7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E428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9F55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CE0D7D" w14:textId="77777777" w:rsidR="008C1293" w:rsidRPr="00A1711D" w:rsidRDefault="006C766F" w:rsidP="00DC70E9">
      <w:pPr>
        <w:pStyle w:val="1"/>
        <w:tabs>
          <w:tab w:val="left" w:pos="595"/>
        </w:tabs>
        <w:kinsoku w:val="0"/>
        <w:overflowPunct w:val="0"/>
        <w:spacing w:before="3"/>
        <w:ind w:left="0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i/>
          <w:iCs/>
          <w:spacing w:val="-1"/>
          <w:sz w:val="24"/>
          <w:szCs w:val="24"/>
          <w:u w:val="none"/>
        </w:rPr>
        <w:t xml:space="preserve"> </w:t>
      </w:r>
      <w:r w:rsidR="008C1293" w:rsidRPr="00A1711D">
        <w:rPr>
          <w:spacing w:val="-1"/>
          <w:sz w:val="24"/>
          <w:szCs w:val="24"/>
          <w:u w:val="none"/>
        </w:rPr>
        <w:t>Четене</w:t>
      </w:r>
    </w:p>
    <w:p w14:paraId="15E84E2E" w14:textId="77777777" w:rsidR="008C1293" w:rsidRPr="00A1711D" w:rsidRDefault="008C1293" w:rsidP="006C766F">
      <w:pPr>
        <w:pStyle w:val="4"/>
        <w:kinsoku w:val="0"/>
        <w:overflowPunct w:val="0"/>
        <w:spacing w:before="69"/>
        <w:ind w:left="0" w:firstLine="0"/>
        <w:rPr>
          <w:b w:val="0"/>
          <w:bCs w:val="0"/>
        </w:rPr>
      </w:pPr>
      <w:r w:rsidRPr="00A1711D">
        <w:rPr>
          <w:spacing w:val="-1"/>
        </w:rPr>
        <w:t>Отчитане</w:t>
      </w:r>
      <w:r w:rsidRPr="00A1711D">
        <w:t xml:space="preserve"> </w:t>
      </w:r>
      <w:r w:rsidRPr="00A1711D">
        <w:rPr>
          <w:spacing w:val="-1"/>
        </w:rPr>
        <w:t>на</w:t>
      </w:r>
      <w:r w:rsidRPr="00A1711D">
        <w:t xml:space="preserve"> </w:t>
      </w:r>
      <w:r w:rsidRPr="00A1711D">
        <w:rPr>
          <w:spacing w:val="-1"/>
        </w:rPr>
        <w:t>грешките: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567"/>
        <w:gridCol w:w="567"/>
        <w:gridCol w:w="2977"/>
      </w:tblGrid>
      <w:tr w:rsidR="006C766F" w:rsidRPr="00A1711D" w14:paraId="58DF69B4" w14:textId="77777777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0BF60F" w14:textId="77777777" w:rsidR="006C766F" w:rsidRPr="00A1711D" w:rsidRDefault="006C766F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  <w:spacing w:val="-1"/>
              </w:rPr>
              <w:t>Типове</w:t>
            </w:r>
            <w:r w:rsidRPr="00A1711D">
              <w:rPr>
                <w:b/>
                <w:bCs/>
              </w:rPr>
              <w:t xml:space="preserve"> </w:t>
            </w:r>
            <w:r w:rsidRPr="00A1711D">
              <w:rPr>
                <w:b/>
                <w:bCs/>
                <w:spacing w:val="-1"/>
              </w:rPr>
              <w:t>грешки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EB4B88" w14:textId="77777777" w:rsidR="006C766F" w:rsidRPr="00A1711D" w:rsidRDefault="006C766F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ABD6F14" w14:textId="77777777" w:rsidR="006C766F" w:rsidRPr="00A1711D" w:rsidRDefault="006C766F">
            <w:pPr>
              <w:pStyle w:val="TableParagraph"/>
              <w:kinsoku w:val="0"/>
              <w:overflowPunct w:val="0"/>
              <w:spacing w:line="274" w:lineRule="exact"/>
              <w:ind w:left="100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5B47D4" w14:textId="77777777" w:rsidR="006C766F" w:rsidRPr="00A1711D" w:rsidRDefault="006C766F">
            <w:pPr>
              <w:pStyle w:val="TableParagraph"/>
              <w:kinsoku w:val="0"/>
              <w:overflowPunct w:val="0"/>
              <w:spacing w:line="274" w:lineRule="exact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Особености</w:t>
            </w:r>
          </w:p>
        </w:tc>
      </w:tr>
      <w:tr w:rsidR="006C766F" w:rsidRPr="00A1711D" w14:paraId="330102AE" w14:textId="77777777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7087E" w14:textId="77777777"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Не</w:t>
            </w:r>
            <w:r w:rsidRPr="00A1711D">
              <w:t xml:space="preserve"> </w:t>
            </w:r>
            <w:r w:rsidRPr="00A1711D">
              <w:rPr>
                <w:spacing w:val="-1"/>
              </w:rPr>
              <w:t>познава</w:t>
            </w:r>
            <w:r w:rsidRPr="00A1711D">
              <w:t xml:space="preserve"> </w:t>
            </w:r>
            <w:r w:rsidRPr="00A1711D">
              <w:rPr>
                <w:spacing w:val="-1"/>
              </w:rPr>
              <w:t>буквите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850A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C479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28E7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14:paraId="708B64F5" w14:textId="77777777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0A21B" w14:textId="77777777"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Замени</w:t>
            </w:r>
            <w:r w:rsidRPr="00A1711D">
              <w:rPr>
                <w:spacing w:val="-1"/>
              </w:rPr>
              <w:t xml:space="preserve"> 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букви: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B7EF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024D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F979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14:paraId="33027D22" w14:textId="77777777" w:rsidTr="006C766F">
        <w:trPr>
          <w:trHeight w:hRule="exact" w:val="287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FF38" w14:textId="77777777" w:rsidR="006C766F" w:rsidRPr="00A1711D" w:rsidRDefault="006C766F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rPr>
                <w:spacing w:val="-1"/>
              </w:rPr>
              <w:t>визуално</w:t>
            </w:r>
            <w:r w:rsidRPr="00A1711D">
              <w:t xml:space="preserve"> </w:t>
            </w:r>
            <w:r w:rsidRPr="00A1711D">
              <w:rPr>
                <w:spacing w:val="-2"/>
              </w:rPr>
              <w:t>сходство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D6B1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2BDA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2516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14:paraId="18002B81" w14:textId="77777777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7476A" w14:textId="77777777"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акустично</w:t>
            </w:r>
            <w:r w:rsidRPr="00A1711D">
              <w:rPr>
                <w:spacing w:val="-3"/>
              </w:rPr>
              <w:t xml:space="preserve"> </w:t>
            </w:r>
            <w:r w:rsidRPr="00A1711D">
              <w:rPr>
                <w:spacing w:val="-1"/>
              </w:rPr>
              <w:t>сходство</w:t>
            </w:r>
            <w:r w:rsidRPr="00A1711D">
              <w:t xml:space="preserve"> – </w:t>
            </w:r>
            <w:r w:rsidRPr="00A1711D">
              <w:rPr>
                <w:spacing w:val="-1"/>
              </w:rPr>
              <w:t>звучни/ беззвучни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5A9D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2037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A17E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14:paraId="18F1EDBA" w14:textId="77777777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1A756" w14:textId="77777777"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акустично</w:t>
            </w:r>
            <w:r w:rsidRPr="00A1711D">
              <w:rPr>
                <w:spacing w:val="-2"/>
              </w:rPr>
              <w:t xml:space="preserve"> </w:t>
            </w:r>
            <w:r w:rsidRPr="00A1711D">
              <w:rPr>
                <w:spacing w:val="-1"/>
              </w:rPr>
              <w:t>сходство</w:t>
            </w:r>
            <w:r w:rsidRPr="00A1711D">
              <w:t xml:space="preserve"> – сонорни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8647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B2F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784C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14:paraId="7695B227" w14:textId="77777777" w:rsidTr="006C766F">
        <w:trPr>
          <w:trHeight w:hRule="exact" w:val="287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9C48D" w14:textId="77777777" w:rsidR="006C766F" w:rsidRPr="00A1711D" w:rsidRDefault="006C766F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t>акустично</w:t>
            </w:r>
            <w:r w:rsidRPr="00A1711D">
              <w:rPr>
                <w:spacing w:val="-3"/>
              </w:rPr>
              <w:t xml:space="preserve"> </w:t>
            </w:r>
            <w:r w:rsidRPr="00A1711D">
              <w:rPr>
                <w:spacing w:val="-1"/>
              </w:rPr>
              <w:t>сходство</w:t>
            </w:r>
            <w:r w:rsidRPr="00A1711D">
              <w:t xml:space="preserve"> – </w:t>
            </w:r>
            <w:r w:rsidRPr="00A1711D">
              <w:rPr>
                <w:spacing w:val="-1"/>
              </w:rPr>
              <w:t>съскави/</w:t>
            </w:r>
            <w:r w:rsidRPr="00A1711D">
              <w:t xml:space="preserve"> </w:t>
            </w:r>
            <w:r w:rsidRPr="00A1711D">
              <w:rPr>
                <w:spacing w:val="-1"/>
              </w:rPr>
              <w:t>шушкави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0FBF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C08B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6A23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14:paraId="3700F633" w14:textId="77777777" w:rsidTr="006C766F">
        <w:trPr>
          <w:trHeight w:hRule="exact" w:val="4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08285" w14:textId="77777777"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 xml:space="preserve">Замени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букви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0800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C01E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09C1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14:paraId="1C8FE3D0" w14:textId="77777777" w:rsidTr="006C766F">
        <w:trPr>
          <w:trHeight w:hRule="exact" w:val="4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1C823" w14:textId="77777777"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Пропускане</w:t>
            </w:r>
            <w:r w:rsidRPr="00A1711D">
              <w:rPr>
                <w:spacing w:val="-2"/>
              </w:rPr>
              <w:t xml:space="preserve">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букви/срички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B6BC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4A34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62B2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14:paraId="44081B1E" w14:textId="77777777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36F4A" w14:textId="77777777"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Разместване</w:t>
            </w:r>
            <w:r w:rsidRPr="00A1711D">
              <w:rPr>
                <w:spacing w:val="-1"/>
              </w:rPr>
              <w:t xml:space="preserve"> 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букви/срички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515D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0A57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963A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14:paraId="2FC6D2FA" w14:textId="77777777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524E5" w14:textId="77777777"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Сричкова</w:t>
            </w:r>
            <w:r w:rsidRPr="00A1711D">
              <w:t xml:space="preserve"> сложност</w:t>
            </w:r>
            <w:r w:rsidRPr="00A1711D">
              <w:rPr>
                <w:spacing w:val="-1"/>
              </w:rPr>
              <w:t xml:space="preserve"> 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думата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1440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916C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C297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14:paraId="61C2E3BB" w14:textId="77777777" w:rsidTr="006C766F">
        <w:trPr>
          <w:trHeight w:hRule="exact" w:val="287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89C88" w14:textId="77777777" w:rsidR="006C766F" w:rsidRPr="00A1711D" w:rsidRDefault="006C766F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t>Префикси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F3D5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17E7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FDEB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14:paraId="7D7AD923" w14:textId="77777777" w:rsidTr="006C766F">
        <w:trPr>
          <w:trHeight w:hRule="exact" w:val="286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76217" w14:textId="77777777"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Окончания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C814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51D2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EC17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6F" w:rsidRPr="00A1711D" w14:paraId="00462C59" w14:textId="77777777" w:rsidTr="006C766F">
        <w:trPr>
          <w:trHeight w:hRule="exact" w:val="287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9090D" w14:textId="77777777" w:rsidR="006C766F" w:rsidRPr="00A1711D" w:rsidRDefault="006C766F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Фонологични</w:t>
            </w:r>
            <w:r w:rsidRPr="00A1711D">
              <w:t xml:space="preserve"> </w:t>
            </w:r>
            <w:r w:rsidRPr="00A1711D">
              <w:rPr>
                <w:spacing w:val="-1"/>
              </w:rPr>
              <w:t>особености</w:t>
            </w:r>
            <w:r w:rsidRPr="00A1711D">
              <w:t xml:space="preserve"> </w:t>
            </w:r>
            <w:r w:rsidRPr="00A1711D">
              <w:rPr>
                <w:spacing w:val="-1"/>
              </w:rPr>
              <w:t>при</w:t>
            </w:r>
            <w:r w:rsidRPr="00A1711D">
              <w:t xml:space="preserve"> </w:t>
            </w:r>
            <w:r w:rsidRPr="00A1711D">
              <w:rPr>
                <w:spacing w:val="-1"/>
              </w:rPr>
              <w:t>глайд-Й,</w:t>
            </w:r>
            <w:r w:rsidRPr="00A1711D">
              <w:t xml:space="preserve"> Ю, 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22F2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750E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7D70" w14:textId="77777777" w:rsidR="006C766F" w:rsidRPr="00A1711D" w:rsidRDefault="006C7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201326" w14:textId="77777777" w:rsidR="00682953" w:rsidRPr="00A1711D" w:rsidRDefault="00682953" w:rsidP="00682953">
      <w:pPr>
        <w:pStyle w:val="a5"/>
        <w:tabs>
          <w:tab w:val="left" w:pos="934"/>
        </w:tabs>
        <w:kinsoku w:val="0"/>
        <w:overflowPunct w:val="0"/>
        <w:spacing w:before="69"/>
        <w:ind w:left="934"/>
      </w:pPr>
    </w:p>
    <w:p w14:paraId="2C8B50DB" w14:textId="77777777" w:rsidR="008C1293" w:rsidRPr="00A1711D" w:rsidRDefault="006C766F" w:rsidP="006C766F">
      <w:pPr>
        <w:pStyle w:val="a5"/>
        <w:tabs>
          <w:tab w:val="left" w:pos="934"/>
        </w:tabs>
        <w:kinsoku w:val="0"/>
        <w:overflowPunct w:val="0"/>
        <w:spacing w:before="69"/>
        <w:ind w:left="0"/>
      </w:pPr>
      <w:r>
        <w:rPr>
          <w:b/>
          <w:bCs/>
        </w:rPr>
        <w:t xml:space="preserve"> </w:t>
      </w:r>
      <w:r w:rsidR="008C1293" w:rsidRPr="00A1711D">
        <w:rPr>
          <w:b/>
          <w:bCs/>
        </w:rPr>
        <w:t xml:space="preserve">Четене </w:t>
      </w:r>
      <w:r w:rsidR="009D4DA6" w:rsidRPr="00A1711D">
        <w:rPr>
          <w:b/>
          <w:bCs/>
        </w:rPr>
        <w:t xml:space="preserve">на глас и </w:t>
      </w:r>
      <w:r w:rsidR="009D4DA6" w:rsidRPr="00A1711D">
        <w:rPr>
          <w:b/>
          <w:bCs/>
          <w:spacing w:val="-1"/>
        </w:rPr>
        <w:t xml:space="preserve">наум, </w:t>
      </w:r>
      <w:r w:rsidR="008C1293" w:rsidRPr="00A1711D">
        <w:rPr>
          <w:b/>
          <w:bCs/>
          <w:spacing w:val="-1"/>
        </w:rPr>
        <w:t>разбиране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51"/>
        <w:gridCol w:w="850"/>
        <w:gridCol w:w="5954"/>
      </w:tblGrid>
      <w:tr w:rsidR="009D4DA6" w:rsidRPr="00A1711D" w14:paraId="1CD2BF96" w14:textId="77777777" w:rsidTr="009D4DA6">
        <w:trPr>
          <w:trHeight w:hRule="exact" w:val="286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A99E53" w14:textId="77777777" w:rsidR="009D4DA6" w:rsidRPr="00A1711D" w:rsidRDefault="009D4DA6">
            <w:pPr>
              <w:pStyle w:val="TableParagraph"/>
              <w:kinsoku w:val="0"/>
              <w:overflowPunct w:val="0"/>
              <w:spacing w:line="274" w:lineRule="exact"/>
              <w:ind w:left="102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12BBBE8" w14:textId="77777777" w:rsidR="009D4DA6" w:rsidRPr="00A1711D" w:rsidRDefault="009D4DA6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5D48088" w14:textId="77777777" w:rsidR="009D4DA6" w:rsidRPr="00A1711D" w:rsidRDefault="009D4DA6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53C5AA" w14:textId="77777777" w:rsidR="009D4DA6" w:rsidRPr="00A1711D" w:rsidRDefault="009D4DA6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9D4DA6" w:rsidRPr="00A1711D" w14:paraId="7022D6DD" w14:textId="77777777" w:rsidTr="009D4DA6">
        <w:trPr>
          <w:trHeight w:hRule="exact" w:val="286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C9324" w14:textId="77777777"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bCs/>
                <w:spacing w:val="-1"/>
              </w:rPr>
              <w:t>Чете на глас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A803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766C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E652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14:paraId="4B34D231" w14:textId="77777777" w:rsidTr="009D4DA6">
        <w:trPr>
          <w:trHeight w:hRule="exact" w:val="286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DEE4" w14:textId="77777777"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Разбира</w:t>
            </w:r>
          </w:p>
          <w:p w14:paraId="41087505" w14:textId="77777777"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</w:p>
          <w:p w14:paraId="7C7E1063" w14:textId="77777777"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A26D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D7D5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F4F9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14:paraId="7D2C587F" w14:textId="77777777" w:rsidTr="009D4DA6">
        <w:trPr>
          <w:trHeight w:hRule="exact" w:val="286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8E" w14:textId="77777777"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Чете наум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24DD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EDA1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0DEF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14:paraId="1FF87088" w14:textId="77777777" w:rsidTr="009D4DA6">
        <w:trPr>
          <w:trHeight w:hRule="exact" w:val="286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F5B3" w14:textId="77777777"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Разбира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ADB7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2F95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2265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01E45B" w14:textId="77777777" w:rsidR="00E907CB" w:rsidRPr="00A1711D" w:rsidRDefault="00E907CB" w:rsidP="009456D8">
      <w:pPr>
        <w:pStyle w:val="1"/>
        <w:tabs>
          <w:tab w:val="left" w:pos="486"/>
        </w:tabs>
        <w:kinsoku w:val="0"/>
        <w:overflowPunct w:val="0"/>
        <w:ind w:left="0"/>
        <w:rPr>
          <w:sz w:val="24"/>
          <w:szCs w:val="24"/>
          <w:u w:val="thick"/>
        </w:rPr>
      </w:pPr>
    </w:p>
    <w:p w14:paraId="78A22D74" w14:textId="77777777" w:rsidR="009456D8" w:rsidRPr="00A1711D" w:rsidRDefault="006C766F" w:rsidP="009456D8">
      <w:pPr>
        <w:pStyle w:val="1"/>
        <w:tabs>
          <w:tab w:val="left" w:pos="486"/>
        </w:tabs>
        <w:kinsoku w:val="0"/>
        <w:overflowPunct w:val="0"/>
        <w:ind w:left="-26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</w:t>
      </w:r>
      <w:r w:rsidR="008C1293" w:rsidRPr="00A1711D">
        <w:rPr>
          <w:sz w:val="24"/>
          <w:szCs w:val="24"/>
          <w:u w:val="none"/>
        </w:rPr>
        <w:t>Писане</w:t>
      </w:r>
      <w:r w:rsidR="009456D8" w:rsidRPr="00A1711D">
        <w:rPr>
          <w:sz w:val="24"/>
          <w:szCs w:val="24"/>
          <w:u w:val="none"/>
        </w:rPr>
        <w:t xml:space="preserve"> </w:t>
      </w:r>
    </w:p>
    <w:p w14:paraId="00B6B667" w14:textId="77777777" w:rsidR="009456D8" w:rsidRPr="006C766F" w:rsidRDefault="006C766F" w:rsidP="00945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56D8" w:rsidRPr="006C766F">
        <w:rPr>
          <w:rFonts w:ascii="Times New Roman" w:hAnsi="Times New Roman" w:cs="Times New Roman"/>
          <w:sz w:val="24"/>
          <w:szCs w:val="24"/>
        </w:rPr>
        <w:t xml:space="preserve">Автоматизирано писане: </w:t>
      </w:r>
      <w:r>
        <w:rPr>
          <w:rFonts w:ascii="Times New Roman" w:hAnsi="Times New Roman" w:cs="Times New Roman"/>
          <w:sz w:val="24"/>
          <w:szCs w:val="24"/>
        </w:rPr>
        <w:t xml:space="preserve">    ........................................</w:t>
      </w:r>
      <w:r w:rsidR="009456D8" w:rsidRPr="006C766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7C80393F" w14:textId="77777777" w:rsidR="008C1293" w:rsidRPr="00A1711D" w:rsidRDefault="008C1293" w:rsidP="006C766F">
      <w:pPr>
        <w:pStyle w:val="4"/>
        <w:tabs>
          <w:tab w:val="left" w:pos="454"/>
        </w:tabs>
        <w:kinsoku w:val="0"/>
        <w:overflowPunct w:val="0"/>
        <w:spacing w:before="200"/>
        <w:ind w:left="0" w:firstLine="0"/>
        <w:rPr>
          <w:b w:val="0"/>
          <w:bCs w:val="0"/>
        </w:rPr>
      </w:pPr>
      <w:r w:rsidRPr="00A1711D">
        <w:t>Диктовка: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708"/>
        <w:gridCol w:w="567"/>
        <w:gridCol w:w="3119"/>
      </w:tblGrid>
      <w:tr w:rsidR="009D4DA6" w:rsidRPr="00A1711D" w14:paraId="338FCBC7" w14:textId="77777777" w:rsidTr="009D4DA6">
        <w:trPr>
          <w:trHeight w:hRule="exact" w:val="287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E21300E" w14:textId="77777777" w:rsidR="009D4DA6" w:rsidRPr="00A1711D" w:rsidRDefault="009D4DA6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  <w:spacing w:val="-1"/>
              </w:rPr>
              <w:t xml:space="preserve">Тип </w:t>
            </w:r>
            <w:r w:rsidRPr="00A1711D">
              <w:rPr>
                <w:b/>
                <w:bCs/>
              </w:rPr>
              <w:t>грешка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A3D6C5E" w14:textId="77777777" w:rsidR="009D4DA6" w:rsidRPr="00A1711D" w:rsidRDefault="009D4DA6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1731F79" w14:textId="77777777" w:rsidR="009D4DA6" w:rsidRPr="00A1711D" w:rsidRDefault="009D4DA6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8B502F" w14:textId="77777777" w:rsidR="009D4DA6" w:rsidRPr="00A1711D" w:rsidRDefault="009D4DA6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9D4DA6" w:rsidRPr="00A1711D" w14:paraId="6F3C0E00" w14:textId="77777777" w:rsidTr="009D4DA6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96DAE" w14:textId="77777777"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 xml:space="preserve">Замени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букви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84A0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D4DB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8A28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14:paraId="40316DDA" w14:textId="77777777" w:rsidTr="009D4DA6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1FE5F" w14:textId="77777777"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Пропускане</w:t>
            </w:r>
            <w:r w:rsidRPr="00A1711D">
              <w:rPr>
                <w:spacing w:val="-2"/>
              </w:rPr>
              <w:t xml:space="preserve">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букви/срички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83C3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B66A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F3F9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14:paraId="65A36268" w14:textId="77777777" w:rsidTr="009D4DA6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0083B" w14:textId="77777777"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Пропускане на</w:t>
            </w:r>
            <w:r w:rsidRPr="00A1711D">
              <w:t xml:space="preserve"> </w:t>
            </w:r>
            <w:r w:rsidRPr="00A1711D">
              <w:rPr>
                <w:spacing w:val="-1"/>
              </w:rPr>
              <w:t xml:space="preserve">служебни </w:t>
            </w:r>
            <w:r w:rsidRPr="00A1711D">
              <w:t>думи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9693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68C3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AEEC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14:paraId="23856909" w14:textId="77777777" w:rsidTr="009D4DA6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32558" w14:textId="77777777"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Разместване</w:t>
            </w:r>
            <w:r w:rsidRPr="00A1711D">
              <w:rPr>
                <w:spacing w:val="-1"/>
              </w:rPr>
              <w:t xml:space="preserve"> 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букви/срички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7A95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8942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8EBB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14:paraId="0112F74B" w14:textId="77777777" w:rsidTr="009D4DA6">
        <w:trPr>
          <w:trHeight w:hRule="exact" w:val="287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B5496" w14:textId="77777777" w:rsidR="009D4DA6" w:rsidRPr="00A1711D" w:rsidRDefault="009D4DA6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rPr>
                <w:spacing w:val="-1"/>
              </w:rPr>
              <w:t>Влияние</w:t>
            </w:r>
            <w:r w:rsidRPr="00A1711D">
              <w:t xml:space="preserve">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сричковата</w:t>
            </w:r>
            <w:r w:rsidRPr="00A1711D">
              <w:t xml:space="preserve"> сложност</w:t>
            </w:r>
            <w:r w:rsidRPr="00A1711D">
              <w:rPr>
                <w:spacing w:val="-1"/>
              </w:rPr>
              <w:t xml:space="preserve"> 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думата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E1EC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F5FE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1A9F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14:paraId="3D1DFC2F" w14:textId="77777777" w:rsidTr="009D4DA6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5AE32" w14:textId="77777777" w:rsidR="009D4DA6" w:rsidRPr="00A1711D" w:rsidRDefault="009D4DA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Правописни</w:t>
            </w:r>
            <w:r w:rsidRPr="00A1711D">
              <w:t xml:space="preserve"> </w:t>
            </w:r>
            <w:r w:rsidRPr="00A1711D">
              <w:rPr>
                <w:spacing w:val="-1"/>
              </w:rPr>
              <w:t>грешки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859D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A7FC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411D" w14:textId="77777777" w:rsidR="009D4DA6" w:rsidRPr="00A1711D" w:rsidRDefault="009D4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605A49" w14:textId="77777777" w:rsidR="008C1293" w:rsidRPr="00A1711D" w:rsidRDefault="008C1293" w:rsidP="006C766F">
      <w:pPr>
        <w:pStyle w:val="4"/>
        <w:tabs>
          <w:tab w:val="left" w:pos="454"/>
        </w:tabs>
        <w:kinsoku w:val="0"/>
        <w:overflowPunct w:val="0"/>
        <w:spacing w:before="2"/>
        <w:ind w:left="0" w:firstLine="0"/>
      </w:pPr>
      <w:r w:rsidRPr="00A1711D">
        <w:t xml:space="preserve">Преписване </w:t>
      </w:r>
      <w:r w:rsidRPr="00A1711D">
        <w:rPr>
          <w:spacing w:val="-1"/>
        </w:rPr>
        <w:t>на</w:t>
      </w:r>
      <w:r w:rsidRPr="00A1711D">
        <w:t xml:space="preserve"> текст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708"/>
        <w:gridCol w:w="567"/>
        <w:gridCol w:w="3119"/>
      </w:tblGrid>
      <w:tr w:rsidR="009D4DA6" w:rsidRPr="00A1711D" w14:paraId="63F967E4" w14:textId="77777777" w:rsidTr="009D4DA6">
        <w:trPr>
          <w:trHeight w:hRule="exact" w:val="287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57479BD" w14:textId="77777777" w:rsidR="009D4DA6" w:rsidRPr="00A1711D" w:rsidRDefault="009D4DA6" w:rsidP="00710B10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  <w:spacing w:val="-1"/>
              </w:rPr>
              <w:t xml:space="preserve">Тип </w:t>
            </w:r>
            <w:r w:rsidRPr="00A1711D">
              <w:rPr>
                <w:b/>
                <w:bCs/>
              </w:rPr>
              <w:t>грешка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06F0B9E" w14:textId="77777777" w:rsidR="009D4DA6" w:rsidRPr="00A1711D" w:rsidRDefault="009D4DA6" w:rsidP="00710B10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F1DA2F0" w14:textId="77777777" w:rsidR="009D4DA6" w:rsidRPr="00A1711D" w:rsidRDefault="009D4DA6" w:rsidP="00710B10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00924D" w14:textId="77777777" w:rsidR="009D4DA6" w:rsidRPr="00A1711D" w:rsidRDefault="009D4DA6" w:rsidP="00710B10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9D4DA6" w:rsidRPr="00A1711D" w14:paraId="104C6C9D" w14:textId="77777777" w:rsidTr="009D4DA6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38073" w14:textId="77777777" w:rsidR="009D4DA6" w:rsidRPr="00A1711D" w:rsidRDefault="009D4DA6" w:rsidP="00710B1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 xml:space="preserve">Замени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букви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A7D2" w14:textId="77777777"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20CB" w14:textId="77777777"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EF2D" w14:textId="77777777"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14:paraId="7D0967A9" w14:textId="77777777" w:rsidTr="009D4DA6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F7FA7" w14:textId="77777777" w:rsidR="009D4DA6" w:rsidRPr="00A1711D" w:rsidRDefault="009D4DA6" w:rsidP="00710B1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Пропускане</w:t>
            </w:r>
            <w:r w:rsidRPr="00A1711D">
              <w:rPr>
                <w:spacing w:val="-2"/>
              </w:rPr>
              <w:t xml:space="preserve">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букви/срички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017C" w14:textId="77777777"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C764" w14:textId="77777777"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1CE6" w14:textId="77777777"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14:paraId="614FD688" w14:textId="77777777" w:rsidTr="009D4DA6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AC2DE" w14:textId="77777777" w:rsidR="009D4DA6" w:rsidRPr="00A1711D" w:rsidRDefault="009D4DA6" w:rsidP="00710B1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Пропускане на</w:t>
            </w:r>
            <w:r w:rsidRPr="00A1711D">
              <w:t xml:space="preserve"> </w:t>
            </w:r>
            <w:r w:rsidRPr="00A1711D">
              <w:rPr>
                <w:spacing w:val="-1"/>
              </w:rPr>
              <w:t xml:space="preserve">служебни </w:t>
            </w:r>
            <w:r w:rsidRPr="00A1711D">
              <w:t>думи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9DE2" w14:textId="77777777"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BBD9" w14:textId="77777777"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3804" w14:textId="77777777"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14:paraId="316B7168" w14:textId="77777777" w:rsidTr="009D4DA6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5FA85" w14:textId="77777777" w:rsidR="009D4DA6" w:rsidRPr="00A1711D" w:rsidRDefault="009D4DA6" w:rsidP="00710B1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t>Разместване</w:t>
            </w:r>
            <w:r w:rsidRPr="00A1711D">
              <w:rPr>
                <w:spacing w:val="-1"/>
              </w:rPr>
              <w:t xml:space="preserve"> 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букви/срички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955C" w14:textId="77777777"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CA7C" w14:textId="77777777"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A548" w14:textId="77777777"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14:paraId="51667CE4" w14:textId="77777777" w:rsidTr="009D4DA6">
        <w:trPr>
          <w:trHeight w:hRule="exact" w:val="287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A69BE" w14:textId="77777777" w:rsidR="009D4DA6" w:rsidRPr="00A1711D" w:rsidRDefault="009D4DA6" w:rsidP="00710B1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A1711D">
              <w:rPr>
                <w:spacing w:val="-1"/>
              </w:rPr>
              <w:t>Влияние</w:t>
            </w:r>
            <w:r w:rsidRPr="00A1711D">
              <w:t xml:space="preserve"> </w:t>
            </w:r>
            <w:r w:rsidRPr="00A1711D">
              <w:rPr>
                <w:spacing w:val="-1"/>
              </w:rPr>
              <w:t>на</w:t>
            </w:r>
            <w:r w:rsidRPr="00A1711D">
              <w:t xml:space="preserve"> </w:t>
            </w:r>
            <w:r w:rsidRPr="00A1711D">
              <w:rPr>
                <w:spacing w:val="-1"/>
              </w:rPr>
              <w:t>сричковата</w:t>
            </w:r>
            <w:r w:rsidRPr="00A1711D">
              <w:t xml:space="preserve"> сложност</w:t>
            </w:r>
            <w:r w:rsidRPr="00A1711D">
              <w:rPr>
                <w:spacing w:val="-1"/>
              </w:rPr>
              <w:t xml:space="preserve"> на</w:t>
            </w:r>
            <w:r w:rsidRPr="00A1711D">
              <w:t xml:space="preserve"> </w:t>
            </w:r>
            <w:r w:rsidRPr="00A1711D">
              <w:rPr>
                <w:spacing w:val="-1"/>
              </w:rPr>
              <w:t>думата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5207" w14:textId="77777777"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8C44" w14:textId="77777777"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069C" w14:textId="77777777"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6" w:rsidRPr="00A1711D" w14:paraId="2D3CD834" w14:textId="77777777" w:rsidTr="009D4DA6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21828" w14:textId="77777777" w:rsidR="009D4DA6" w:rsidRPr="00A1711D" w:rsidRDefault="009D4DA6" w:rsidP="00710B10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spacing w:val="-1"/>
              </w:rPr>
              <w:t>Правописни</w:t>
            </w:r>
            <w:r w:rsidRPr="00A1711D">
              <w:t xml:space="preserve"> </w:t>
            </w:r>
            <w:r w:rsidRPr="00A1711D">
              <w:rPr>
                <w:spacing w:val="-1"/>
              </w:rPr>
              <w:t>грешки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B4DD" w14:textId="77777777"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3F34" w14:textId="77777777"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7B37" w14:textId="77777777" w:rsidR="009D4DA6" w:rsidRPr="00A1711D" w:rsidRDefault="009D4DA6" w:rsidP="00710B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3F1A09" w14:textId="77777777" w:rsidR="009D4DA6" w:rsidRPr="00A1711D" w:rsidRDefault="009D4DA6" w:rsidP="006C76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1D">
        <w:rPr>
          <w:rFonts w:ascii="Times New Roman" w:hAnsi="Times New Roman" w:cs="Times New Roman"/>
          <w:b/>
          <w:sz w:val="24"/>
          <w:szCs w:val="24"/>
        </w:rPr>
        <w:t>Математически умения</w:t>
      </w:r>
    </w:p>
    <w:p w14:paraId="19D68844" w14:textId="77777777" w:rsidR="00404DED" w:rsidRPr="00A1711D" w:rsidRDefault="00404DED" w:rsidP="00404DE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711D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………………………………………………………………………........................................</w:t>
      </w:r>
      <w:r w:rsidR="006C766F">
        <w:rPr>
          <w:rFonts w:ascii="Times New Roman" w:eastAsia="Calibri" w:hAnsi="Times New Roman" w:cs="Times New Roman"/>
          <w:sz w:val="24"/>
          <w:szCs w:val="24"/>
          <w:lang w:eastAsia="en-US"/>
        </w:rPr>
        <w:t>..</w:t>
      </w:r>
      <w:r w:rsidRPr="00A1711D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……………………………………………………………………………………...……………</w:t>
      </w:r>
      <w:r w:rsidR="006C766F">
        <w:rPr>
          <w:rFonts w:ascii="Times New Roman" w:eastAsia="Calibri" w:hAnsi="Times New Roman" w:cs="Times New Roman"/>
          <w:sz w:val="24"/>
          <w:szCs w:val="24"/>
          <w:lang w:eastAsia="en-US"/>
        </w:rPr>
        <w:t>..</w:t>
      </w:r>
      <w:r w:rsidRPr="00A1711D">
        <w:rPr>
          <w:rFonts w:ascii="Times New Roman" w:eastAsia="Calibri" w:hAnsi="Times New Roman" w:cs="Times New Roman"/>
          <w:sz w:val="24"/>
          <w:szCs w:val="24"/>
          <w:lang w:eastAsia="en-US"/>
        </w:rPr>
        <w:t>………….....................................................................................................................................</w:t>
      </w:r>
    </w:p>
    <w:p w14:paraId="563646A2" w14:textId="77777777" w:rsidR="00404DED" w:rsidRPr="00ED6C6A" w:rsidRDefault="00404DED" w:rsidP="00404DED">
      <w:pPr>
        <w:tabs>
          <w:tab w:val="left" w:pos="709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D6C6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Невербална комуникация</w:t>
      </w:r>
    </w:p>
    <w:p w14:paraId="7B409BF3" w14:textId="77777777" w:rsidR="00404DED" w:rsidRPr="00A1711D" w:rsidRDefault="00404DED" w:rsidP="006C766F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711D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........................................……………………………………………………………………………………...……………………….....................................................................................................................................</w:t>
      </w:r>
    </w:p>
    <w:p w14:paraId="78ABB714" w14:textId="77777777" w:rsidR="00404DED" w:rsidRPr="00ED6C6A" w:rsidRDefault="00404DED" w:rsidP="00404DE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D6C6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Комуникативна функция на езика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708"/>
        <w:gridCol w:w="567"/>
        <w:gridCol w:w="3119"/>
      </w:tblGrid>
      <w:tr w:rsidR="00404DED" w:rsidRPr="00A1711D" w14:paraId="68923454" w14:textId="77777777" w:rsidTr="00DF34AB">
        <w:trPr>
          <w:trHeight w:hRule="exact" w:val="287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E9B7991" w14:textId="77777777" w:rsidR="00404DED" w:rsidRPr="00A1711D" w:rsidRDefault="00404DED" w:rsidP="00DF34AB">
            <w:pPr>
              <w:pStyle w:val="TableParagraph"/>
              <w:kinsoku w:val="0"/>
              <w:overflowPunct w:val="0"/>
              <w:spacing w:line="275" w:lineRule="exact"/>
              <w:ind w:left="102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D93A0E4" w14:textId="77777777" w:rsidR="00404DED" w:rsidRPr="00A1711D" w:rsidRDefault="00404DED" w:rsidP="00DF34AB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390365B" w14:textId="77777777" w:rsidR="00404DED" w:rsidRPr="00A1711D" w:rsidRDefault="00404DED" w:rsidP="00DF34AB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 w:rsidRPr="00A1711D">
              <w:rPr>
                <w:b/>
                <w:bCs/>
              </w:rPr>
              <w:t>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81E745" w14:textId="77777777" w:rsidR="00404DED" w:rsidRPr="00A1711D" w:rsidRDefault="00404DED" w:rsidP="00DF34AB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404DED" w:rsidRPr="00A1711D" w14:paraId="0B075E4A" w14:textId="77777777" w:rsidTr="00DF34AB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E7ACB" w14:textId="77777777" w:rsidR="00404DED" w:rsidRPr="00A1711D" w:rsidRDefault="00404DED" w:rsidP="00404DED">
            <w:pPr>
              <w:pStyle w:val="TableParagraph"/>
              <w:kinsoku w:val="0"/>
              <w:overflowPunct w:val="0"/>
              <w:spacing w:line="272" w:lineRule="exact"/>
            </w:pPr>
            <w:r w:rsidRPr="00A1711D">
              <w:rPr>
                <w:rFonts w:eastAsia="Calibri"/>
                <w:lang w:eastAsia="en-US"/>
              </w:rPr>
              <w:t xml:space="preserve"> Вербални послания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9664" w14:textId="77777777"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293C" w14:textId="77777777"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B165" w14:textId="77777777"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ED" w:rsidRPr="00A1711D" w14:paraId="46314CFF" w14:textId="77777777" w:rsidTr="00DF34AB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8F441" w14:textId="77777777" w:rsidR="00404DED" w:rsidRPr="00A1711D" w:rsidRDefault="00404DED" w:rsidP="00DF34AB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rFonts w:eastAsia="Calibri"/>
                <w:lang w:eastAsia="en-US"/>
              </w:rPr>
              <w:t>Активен диалог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445F" w14:textId="77777777"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B36C" w14:textId="77777777"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17F0" w14:textId="77777777"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ED" w:rsidRPr="00A1711D" w14:paraId="7BE98577" w14:textId="77777777" w:rsidTr="00DF34AB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3A162" w14:textId="77777777" w:rsidR="00404DED" w:rsidRPr="00A1711D" w:rsidRDefault="00404DED" w:rsidP="00DF34AB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rFonts w:eastAsia="Calibri"/>
                <w:lang w:eastAsia="en-US"/>
              </w:rPr>
              <w:t>Отговари на поставени въпроси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2922" w14:textId="77777777"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D2FE" w14:textId="77777777"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4BB7" w14:textId="77777777"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ED" w:rsidRPr="00A1711D" w14:paraId="1302DF8D" w14:textId="77777777" w:rsidTr="00DF34AB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22C34" w14:textId="77777777" w:rsidR="00404DED" w:rsidRPr="00A1711D" w:rsidRDefault="00404DED" w:rsidP="00DF34AB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 w:rsidRPr="00A1711D">
              <w:rPr>
                <w:rFonts w:eastAsia="Calibri"/>
                <w:lang w:eastAsia="en-US"/>
              </w:rPr>
              <w:t>Задаване на въпроси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9809" w14:textId="77777777"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869B" w14:textId="77777777"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D388" w14:textId="77777777"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ED" w:rsidRPr="00A1711D" w14:paraId="1AE4AE97" w14:textId="77777777" w:rsidTr="00DF34AB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E136" w14:textId="77777777" w:rsidR="00404DED" w:rsidRPr="00A1711D" w:rsidRDefault="00404DED" w:rsidP="00DF34AB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rFonts w:eastAsia="Calibri"/>
                <w:lang w:eastAsia="en-US"/>
              </w:rPr>
            </w:pPr>
            <w:r w:rsidRPr="00A1711D">
              <w:rPr>
                <w:rFonts w:eastAsia="Calibri"/>
                <w:lang w:eastAsia="en-US"/>
              </w:rPr>
              <w:t>Използване на езика с цел комуникация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CF46" w14:textId="77777777"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979A" w14:textId="77777777"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F3B8" w14:textId="77777777"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0A9B0A" w14:textId="77777777" w:rsidR="00C67D16" w:rsidRDefault="00C67D16" w:rsidP="00E56F84">
      <w:pPr>
        <w:rPr>
          <w:rFonts w:ascii="Times New Roman" w:hAnsi="Times New Roman" w:cs="Times New Roman"/>
          <w:b/>
          <w:sz w:val="24"/>
          <w:szCs w:val="24"/>
        </w:rPr>
      </w:pPr>
    </w:p>
    <w:p w14:paraId="7BEAB3B5" w14:textId="77777777" w:rsidR="00EA41D4" w:rsidRPr="00A1711D" w:rsidRDefault="00EA41D4" w:rsidP="00E56F84">
      <w:pPr>
        <w:rPr>
          <w:rFonts w:ascii="Times New Roman" w:hAnsi="Times New Roman" w:cs="Times New Roman"/>
          <w:b/>
          <w:sz w:val="24"/>
          <w:szCs w:val="24"/>
        </w:rPr>
      </w:pPr>
      <w:r w:rsidRPr="00A1711D">
        <w:rPr>
          <w:rFonts w:ascii="Times New Roman" w:hAnsi="Times New Roman" w:cs="Times New Roman"/>
          <w:b/>
          <w:sz w:val="24"/>
          <w:szCs w:val="24"/>
        </w:rPr>
        <w:t>Обуче</w:t>
      </w:r>
      <w:r w:rsidR="00404DED" w:rsidRPr="00A1711D">
        <w:rPr>
          <w:rFonts w:ascii="Times New Roman" w:hAnsi="Times New Roman" w:cs="Times New Roman"/>
          <w:b/>
          <w:sz w:val="24"/>
          <w:szCs w:val="24"/>
        </w:rPr>
        <w:t>ние</w:t>
      </w:r>
    </w:p>
    <w:tbl>
      <w:tblPr>
        <w:tblW w:w="9256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4394"/>
      </w:tblGrid>
      <w:tr w:rsidR="00404DED" w:rsidRPr="00A1711D" w14:paraId="0BD30C75" w14:textId="77777777" w:rsidTr="00404DED">
        <w:trPr>
          <w:trHeight w:hRule="exact" w:val="287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5FD283A" w14:textId="77777777" w:rsidR="00404DED" w:rsidRPr="00A1711D" w:rsidRDefault="00404DED" w:rsidP="00DF34AB">
            <w:pPr>
              <w:pStyle w:val="TableParagraph"/>
              <w:kinsoku w:val="0"/>
              <w:overflowPunct w:val="0"/>
              <w:spacing w:line="275" w:lineRule="exact"/>
              <w:ind w:left="102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FD347B" w14:textId="77777777" w:rsidR="00404DED" w:rsidRPr="00A1711D" w:rsidRDefault="00404DED" w:rsidP="00DF34AB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b/>
                <w:bCs/>
              </w:rPr>
            </w:pPr>
            <w:r w:rsidRPr="00A1711D">
              <w:rPr>
                <w:b/>
                <w:bCs/>
              </w:rPr>
              <w:t>Особености</w:t>
            </w:r>
          </w:p>
        </w:tc>
      </w:tr>
      <w:tr w:rsidR="00404DED" w:rsidRPr="00A1711D" w14:paraId="02F1B370" w14:textId="77777777" w:rsidTr="00404DED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199B4" w14:textId="77777777" w:rsidR="00404DED" w:rsidRPr="00A1711D" w:rsidRDefault="00404DED" w:rsidP="00404DED">
            <w:pPr>
              <w:pStyle w:val="TableParagraph"/>
              <w:kinsoku w:val="0"/>
              <w:overflowPunct w:val="0"/>
              <w:spacing w:line="272" w:lineRule="exact"/>
            </w:pPr>
            <w:r w:rsidRPr="00A1711D">
              <w:rPr>
                <w:rFonts w:eastAsia="Calibri"/>
                <w:lang w:eastAsia="en-US"/>
              </w:rPr>
              <w:t xml:space="preserve"> Постижения в образователния процес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66E1" w14:textId="77777777"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ED" w:rsidRPr="00A1711D" w14:paraId="0A8C163B" w14:textId="77777777" w:rsidTr="00404DED">
        <w:trPr>
          <w:trHeight w:hRule="exact" w:val="585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D802B" w14:textId="77777777" w:rsidR="00404DED" w:rsidRPr="00A1711D" w:rsidRDefault="00404DED" w:rsidP="00404DED">
            <w:pPr>
              <w:pStyle w:val="TableParagraph"/>
              <w:kinsoku w:val="0"/>
              <w:overflowPunct w:val="0"/>
              <w:spacing w:line="272" w:lineRule="exact"/>
            </w:pPr>
            <w:r w:rsidRPr="00A1711D">
              <w:t>Обучение по учебни програми по общообразователни учебни предмети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B91B" w14:textId="77777777"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ED" w:rsidRPr="00A1711D" w14:paraId="7BF6F4E0" w14:textId="77777777" w:rsidTr="00404DED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D8B9B" w14:textId="77777777" w:rsidR="00404DED" w:rsidRPr="00A1711D" w:rsidRDefault="00404DED" w:rsidP="00404DED">
            <w:pPr>
              <w:pStyle w:val="TableParagraph"/>
              <w:kinsoku w:val="0"/>
              <w:overflowPunct w:val="0"/>
              <w:spacing w:line="272" w:lineRule="exact"/>
            </w:pPr>
            <w:r w:rsidRPr="00A1711D">
              <w:t>Професионално образование и обучение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9FA9" w14:textId="77777777"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ED" w:rsidRPr="00A1711D" w14:paraId="4B9E3958" w14:textId="77777777" w:rsidTr="00404DED">
        <w:trPr>
          <w:trHeight w:hRule="exact" w:val="286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3773" w14:textId="77777777" w:rsidR="00404DED" w:rsidRPr="00A1711D" w:rsidRDefault="00404DED" w:rsidP="00404DED">
            <w:pPr>
              <w:pStyle w:val="TableParagraph"/>
              <w:kinsoku w:val="0"/>
              <w:overflowPunct w:val="0"/>
              <w:spacing w:line="272" w:lineRule="exact"/>
            </w:pPr>
            <w:r w:rsidRPr="00A1711D">
              <w:t>Участие в терапевтични програми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1D35" w14:textId="77777777" w:rsidR="00404DED" w:rsidRPr="00A1711D" w:rsidRDefault="00404DED" w:rsidP="00DF34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ABC90" w14:textId="77777777" w:rsidR="00404DED" w:rsidRDefault="00404DED" w:rsidP="00E56F84">
      <w:pPr>
        <w:rPr>
          <w:rFonts w:ascii="Times New Roman" w:hAnsi="Times New Roman" w:cs="Times New Roman"/>
          <w:b/>
          <w:sz w:val="24"/>
          <w:szCs w:val="24"/>
        </w:rPr>
      </w:pPr>
    </w:p>
    <w:p w14:paraId="06F0A0C1" w14:textId="77777777" w:rsidR="006C766F" w:rsidRPr="00A1711D" w:rsidRDefault="006C766F" w:rsidP="00E56F84">
      <w:pPr>
        <w:rPr>
          <w:rFonts w:ascii="Times New Roman" w:hAnsi="Times New Roman" w:cs="Times New Roman"/>
          <w:b/>
          <w:sz w:val="24"/>
          <w:szCs w:val="24"/>
        </w:rPr>
      </w:pPr>
    </w:p>
    <w:p w14:paraId="5853C7AE" w14:textId="77777777" w:rsidR="00E56F84" w:rsidRPr="00A1711D" w:rsidRDefault="00E56F84" w:rsidP="00E56F8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711D">
        <w:rPr>
          <w:rFonts w:ascii="Times New Roman" w:hAnsi="Times New Roman" w:cs="Times New Roman"/>
          <w:b/>
          <w:sz w:val="24"/>
          <w:szCs w:val="24"/>
        </w:rPr>
        <w:t>Необходимост от адаптация на пространството в детските градини и училищата</w:t>
      </w:r>
    </w:p>
    <w:p w14:paraId="21204790" w14:textId="77777777" w:rsidR="00E56F84" w:rsidRPr="006C766F" w:rsidRDefault="006C766F" w:rsidP="006C766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 среда</w:t>
      </w:r>
    </w:p>
    <w:tbl>
      <w:tblPr>
        <w:tblStyle w:val="ab"/>
        <w:tblW w:w="9072" w:type="dxa"/>
        <w:tblInd w:w="250" w:type="dxa"/>
        <w:tblLook w:val="04A0" w:firstRow="1" w:lastRow="0" w:firstColumn="1" w:lastColumn="0" w:noHBand="0" w:noVBand="1"/>
      </w:tblPr>
      <w:tblGrid>
        <w:gridCol w:w="3969"/>
        <w:gridCol w:w="876"/>
        <w:gridCol w:w="825"/>
        <w:gridCol w:w="3402"/>
      </w:tblGrid>
      <w:tr w:rsidR="00E56F84" w:rsidRPr="00A1711D" w14:paraId="21DF7EAD" w14:textId="77777777" w:rsidTr="00C20DDA">
        <w:tc>
          <w:tcPr>
            <w:tcW w:w="3969" w:type="dxa"/>
            <w:shd w:val="clear" w:color="auto" w:fill="D9D9D9" w:themeFill="background1" w:themeFillShade="D9"/>
          </w:tcPr>
          <w:p w14:paraId="6E66219F" w14:textId="77777777" w:rsidR="00E56F84" w:rsidRPr="00A1711D" w:rsidRDefault="00E56F84" w:rsidP="007D2FFF">
            <w:pPr>
              <w:pStyle w:val="a7"/>
              <w:rPr>
                <w:b/>
              </w:rPr>
            </w:pPr>
            <w:r w:rsidRPr="00A1711D">
              <w:rPr>
                <w:b/>
              </w:rPr>
              <w:t>Елементи на достъпна среда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14:paraId="5F24C772" w14:textId="77777777" w:rsidR="00E56F84" w:rsidRPr="00A1711D" w:rsidRDefault="00414209" w:rsidP="007D2FFF">
            <w:pPr>
              <w:pStyle w:val="a7"/>
              <w:rPr>
                <w:b/>
              </w:rPr>
            </w:pPr>
            <w:r w:rsidRPr="00A1711D">
              <w:rPr>
                <w:b/>
              </w:rPr>
              <w:t>ДА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14:paraId="210455D4" w14:textId="77777777" w:rsidR="00E56F84" w:rsidRPr="00A1711D" w:rsidRDefault="00414209" w:rsidP="007D2FFF">
            <w:pPr>
              <w:pStyle w:val="a7"/>
              <w:rPr>
                <w:b/>
              </w:rPr>
            </w:pPr>
            <w:r w:rsidRPr="00A1711D">
              <w:rPr>
                <w:b/>
              </w:rPr>
              <w:t>НЕ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E5D71B2" w14:textId="77777777" w:rsidR="00E56F84" w:rsidRPr="00A1711D" w:rsidRDefault="00C20DDA" w:rsidP="007D2FFF">
            <w:pPr>
              <w:pStyle w:val="a7"/>
              <w:rPr>
                <w:b/>
              </w:rPr>
            </w:pPr>
            <w:r w:rsidRPr="00A1711D">
              <w:rPr>
                <w:b/>
              </w:rPr>
              <w:t>Особености</w:t>
            </w:r>
          </w:p>
        </w:tc>
      </w:tr>
      <w:tr w:rsidR="00C20DDA" w:rsidRPr="00A1711D" w14:paraId="4D4B9770" w14:textId="77777777" w:rsidTr="00C20DDA">
        <w:tc>
          <w:tcPr>
            <w:tcW w:w="3969" w:type="dxa"/>
          </w:tcPr>
          <w:p w14:paraId="160B717E" w14:textId="77777777" w:rsidR="00C20DDA" w:rsidRPr="00A1711D" w:rsidRDefault="00C20DDA" w:rsidP="00414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sz w:val="24"/>
                <w:szCs w:val="24"/>
              </w:rPr>
              <w:t>Определена позиция в групата/ класна стая</w:t>
            </w:r>
          </w:p>
        </w:tc>
        <w:tc>
          <w:tcPr>
            <w:tcW w:w="876" w:type="dxa"/>
          </w:tcPr>
          <w:p w14:paraId="500D9C8E" w14:textId="77777777" w:rsidR="00C20DDA" w:rsidRPr="00A1711D" w:rsidRDefault="00C20DDA" w:rsidP="00DF34AB">
            <w:pPr>
              <w:pStyle w:val="a7"/>
            </w:pPr>
          </w:p>
        </w:tc>
        <w:tc>
          <w:tcPr>
            <w:tcW w:w="825" w:type="dxa"/>
          </w:tcPr>
          <w:p w14:paraId="353BCCC0" w14:textId="77777777" w:rsidR="00C20DDA" w:rsidRPr="00A1711D" w:rsidRDefault="00C20DDA" w:rsidP="00DF34AB">
            <w:pPr>
              <w:pStyle w:val="a7"/>
            </w:pPr>
          </w:p>
        </w:tc>
        <w:tc>
          <w:tcPr>
            <w:tcW w:w="3402" w:type="dxa"/>
          </w:tcPr>
          <w:p w14:paraId="522AC16F" w14:textId="77777777" w:rsidR="00C20DDA" w:rsidRPr="00A1711D" w:rsidRDefault="00C20DDA" w:rsidP="00DF34AB">
            <w:pPr>
              <w:pStyle w:val="a7"/>
            </w:pPr>
          </w:p>
        </w:tc>
      </w:tr>
      <w:tr w:rsidR="00C20DDA" w:rsidRPr="00A1711D" w14:paraId="342F960A" w14:textId="77777777" w:rsidTr="00C20DDA">
        <w:tc>
          <w:tcPr>
            <w:tcW w:w="3969" w:type="dxa"/>
          </w:tcPr>
          <w:p w14:paraId="67FD94E7" w14:textId="77777777" w:rsidR="00C20DDA" w:rsidRPr="00A1711D" w:rsidRDefault="00C20DDA" w:rsidP="00414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sz w:val="24"/>
                <w:szCs w:val="24"/>
              </w:rPr>
              <w:t>Разположение на дидактичните и помощи материали</w:t>
            </w:r>
          </w:p>
        </w:tc>
        <w:tc>
          <w:tcPr>
            <w:tcW w:w="876" w:type="dxa"/>
          </w:tcPr>
          <w:p w14:paraId="06464D5E" w14:textId="77777777" w:rsidR="00C20DDA" w:rsidRPr="00A1711D" w:rsidRDefault="00C20DDA" w:rsidP="007D2FFF">
            <w:pPr>
              <w:pStyle w:val="a7"/>
            </w:pPr>
          </w:p>
        </w:tc>
        <w:tc>
          <w:tcPr>
            <w:tcW w:w="825" w:type="dxa"/>
          </w:tcPr>
          <w:p w14:paraId="5212D4C2" w14:textId="77777777" w:rsidR="00C20DDA" w:rsidRPr="00A1711D" w:rsidRDefault="00C20DDA" w:rsidP="007D2FFF">
            <w:pPr>
              <w:pStyle w:val="a7"/>
            </w:pPr>
          </w:p>
        </w:tc>
        <w:tc>
          <w:tcPr>
            <w:tcW w:w="3402" w:type="dxa"/>
          </w:tcPr>
          <w:p w14:paraId="3778E680" w14:textId="77777777" w:rsidR="00C20DDA" w:rsidRPr="00A1711D" w:rsidRDefault="00C20DDA" w:rsidP="007D2FFF">
            <w:pPr>
              <w:pStyle w:val="a7"/>
            </w:pPr>
          </w:p>
        </w:tc>
      </w:tr>
      <w:tr w:rsidR="00C20DDA" w:rsidRPr="00A1711D" w14:paraId="445AFBFF" w14:textId="77777777" w:rsidTr="00C20DDA">
        <w:tc>
          <w:tcPr>
            <w:tcW w:w="3969" w:type="dxa"/>
          </w:tcPr>
          <w:p w14:paraId="209BD9CC" w14:textId="77777777" w:rsidR="00C20DDA" w:rsidRPr="00A1711D" w:rsidRDefault="00C20DDA" w:rsidP="00414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sz w:val="24"/>
                <w:szCs w:val="24"/>
              </w:rPr>
              <w:t>Настилка от нехлъзгав материал</w:t>
            </w:r>
          </w:p>
        </w:tc>
        <w:tc>
          <w:tcPr>
            <w:tcW w:w="876" w:type="dxa"/>
          </w:tcPr>
          <w:p w14:paraId="15FF2A9F" w14:textId="77777777" w:rsidR="00C20DDA" w:rsidRPr="00A1711D" w:rsidRDefault="00C20DDA" w:rsidP="007D2FFF">
            <w:pPr>
              <w:pStyle w:val="a7"/>
            </w:pPr>
          </w:p>
        </w:tc>
        <w:tc>
          <w:tcPr>
            <w:tcW w:w="825" w:type="dxa"/>
          </w:tcPr>
          <w:p w14:paraId="7912E27C" w14:textId="77777777" w:rsidR="00C20DDA" w:rsidRPr="00A1711D" w:rsidRDefault="00C20DDA" w:rsidP="007D2FFF">
            <w:pPr>
              <w:pStyle w:val="a7"/>
            </w:pPr>
          </w:p>
        </w:tc>
        <w:tc>
          <w:tcPr>
            <w:tcW w:w="3402" w:type="dxa"/>
          </w:tcPr>
          <w:p w14:paraId="6487AF3F" w14:textId="77777777" w:rsidR="00C20DDA" w:rsidRPr="00A1711D" w:rsidRDefault="00C20DDA" w:rsidP="007D2FFF">
            <w:pPr>
              <w:pStyle w:val="a7"/>
            </w:pPr>
          </w:p>
        </w:tc>
      </w:tr>
      <w:tr w:rsidR="00C20DDA" w:rsidRPr="00A1711D" w14:paraId="7E63D24A" w14:textId="77777777" w:rsidTr="00C20DDA">
        <w:tc>
          <w:tcPr>
            <w:tcW w:w="3969" w:type="dxa"/>
          </w:tcPr>
          <w:p w14:paraId="718245FE" w14:textId="77777777" w:rsidR="00C20DDA" w:rsidRPr="00A1711D" w:rsidRDefault="00C20DDA" w:rsidP="00414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sz w:val="24"/>
                <w:szCs w:val="24"/>
              </w:rPr>
              <w:t>Тактилни и/или светлинни ленти</w:t>
            </w:r>
          </w:p>
        </w:tc>
        <w:tc>
          <w:tcPr>
            <w:tcW w:w="876" w:type="dxa"/>
          </w:tcPr>
          <w:p w14:paraId="2DC411BE" w14:textId="77777777" w:rsidR="00C20DDA" w:rsidRPr="00A1711D" w:rsidRDefault="00C20DDA" w:rsidP="007D2FFF">
            <w:pPr>
              <w:pStyle w:val="a7"/>
            </w:pPr>
          </w:p>
        </w:tc>
        <w:tc>
          <w:tcPr>
            <w:tcW w:w="825" w:type="dxa"/>
          </w:tcPr>
          <w:p w14:paraId="55E97239" w14:textId="77777777" w:rsidR="00C20DDA" w:rsidRPr="00A1711D" w:rsidRDefault="00C20DDA" w:rsidP="007D2FFF">
            <w:pPr>
              <w:pStyle w:val="a7"/>
            </w:pPr>
          </w:p>
        </w:tc>
        <w:tc>
          <w:tcPr>
            <w:tcW w:w="3402" w:type="dxa"/>
          </w:tcPr>
          <w:p w14:paraId="77CFEA7E" w14:textId="77777777" w:rsidR="00C20DDA" w:rsidRPr="00A1711D" w:rsidRDefault="00C20DDA" w:rsidP="007D2FFF">
            <w:pPr>
              <w:pStyle w:val="a7"/>
            </w:pPr>
          </w:p>
        </w:tc>
      </w:tr>
      <w:tr w:rsidR="00C20DDA" w:rsidRPr="00A1711D" w14:paraId="74D51519" w14:textId="77777777" w:rsidTr="00C20DDA">
        <w:trPr>
          <w:trHeight w:val="401"/>
        </w:trPr>
        <w:tc>
          <w:tcPr>
            <w:tcW w:w="3969" w:type="dxa"/>
          </w:tcPr>
          <w:p w14:paraId="56875E16" w14:textId="77777777" w:rsidR="00C20DDA" w:rsidRPr="00A1711D" w:rsidRDefault="00C20DDA" w:rsidP="004142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711D">
              <w:rPr>
                <w:rFonts w:ascii="Times New Roman" w:hAnsi="Times New Roman" w:cs="Times New Roman"/>
                <w:sz w:val="24"/>
                <w:szCs w:val="24"/>
              </w:rPr>
              <w:t>Парапети и/или рампи</w:t>
            </w:r>
          </w:p>
        </w:tc>
        <w:tc>
          <w:tcPr>
            <w:tcW w:w="876" w:type="dxa"/>
          </w:tcPr>
          <w:p w14:paraId="22315FEA" w14:textId="77777777" w:rsidR="00C20DDA" w:rsidRPr="00A1711D" w:rsidRDefault="00C20DDA" w:rsidP="007D2FFF">
            <w:pPr>
              <w:pStyle w:val="a7"/>
            </w:pPr>
          </w:p>
        </w:tc>
        <w:tc>
          <w:tcPr>
            <w:tcW w:w="825" w:type="dxa"/>
          </w:tcPr>
          <w:p w14:paraId="5B395964" w14:textId="77777777" w:rsidR="00C20DDA" w:rsidRPr="00A1711D" w:rsidRDefault="00C20DDA" w:rsidP="007D2FFF">
            <w:pPr>
              <w:pStyle w:val="a7"/>
            </w:pPr>
          </w:p>
        </w:tc>
        <w:tc>
          <w:tcPr>
            <w:tcW w:w="3402" w:type="dxa"/>
          </w:tcPr>
          <w:p w14:paraId="422732CF" w14:textId="77777777" w:rsidR="00C20DDA" w:rsidRPr="00A1711D" w:rsidRDefault="00C20DDA" w:rsidP="007D2FFF">
            <w:pPr>
              <w:pStyle w:val="a7"/>
            </w:pPr>
          </w:p>
        </w:tc>
      </w:tr>
    </w:tbl>
    <w:p w14:paraId="2D97617C" w14:textId="77777777" w:rsidR="00E56F84" w:rsidRPr="00A1711D" w:rsidRDefault="00E56F84" w:rsidP="00E56F84">
      <w:pPr>
        <w:pStyle w:val="a7"/>
      </w:pPr>
    </w:p>
    <w:tbl>
      <w:tblPr>
        <w:tblStyle w:val="ab"/>
        <w:tblW w:w="9072" w:type="dxa"/>
        <w:tblInd w:w="250" w:type="dxa"/>
        <w:tblLook w:val="04A0" w:firstRow="1" w:lastRow="0" w:firstColumn="1" w:lastColumn="0" w:noHBand="0" w:noVBand="1"/>
      </w:tblPr>
      <w:tblGrid>
        <w:gridCol w:w="3969"/>
        <w:gridCol w:w="851"/>
        <w:gridCol w:w="850"/>
        <w:gridCol w:w="3402"/>
      </w:tblGrid>
      <w:tr w:rsidR="00E56F84" w:rsidRPr="00A1711D" w14:paraId="44D8BA75" w14:textId="77777777" w:rsidTr="00C20DDA">
        <w:tc>
          <w:tcPr>
            <w:tcW w:w="3969" w:type="dxa"/>
            <w:shd w:val="clear" w:color="auto" w:fill="D9D9D9" w:themeFill="background1" w:themeFillShade="D9"/>
          </w:tcPr>
          <w:p w14:paraId="2383A033" w14:textId="77777777" w:rsidR="00E56F84" w:rsidRPr="00A1711D" w:rsidRDefault="00E56F84" w:rsidP="007D2FFF">
            <w:pPr>
              <w:pStyle w:val="a7"/>
              <w:rPr>
                <w:b/>
              </w:rPr>
            </w:pPr>
            <w:r w:rsidRPr="00A1711D">
              <w:rPr>
                <w:b/>
              </w:rPr>
              <w:t>Чувствителност и/или непоносимост към: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BA58951" w14:textId="77777777" w:rsidR="00E56F84" w:rsidRPr="00A1711D" w:rsidRDefault="00E56F84" w:rsidP="00414209">
            <w:pPr>
              <w:pStyle w:val="a7"/>
              <w:jc w:val="both"/>
              <w:rPr>
                <w:b/>
              </w:rPr>
            </w:pPr>
            <w:r w:rsidRPr="00A1711D">
              <w:rPr>
                <w:b/>
              </w:rPr>
              <w:t xml:space="preserve">     </w:t>
            </w:r>
            <w:r w:rsidR="00414209" w:rsidRPr="00A1711D">
              <w:rPr>
                <w:b/>
              </w:rPr>
              <w:t xml:space="preserve">    ДА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8919229" w14:textId="77777777" w:rsidR="00E56F84" w:rsidRPr="00A1711D" w:rsidRDefault="00414209" w:rsidP="00414209">
            <w:pPr>
              <w:pStyle w:val="a7"/>
              <w:jc w:val="both"/>
              <w:rPr>
                <w:b/>
              </w:rPr>
            </w:pPr>
            <w:r w:rsidRPr="00A1711D">
              <w:rPr>
                <w:b/>
              </w:rPr>
              <w:t xml:space="preserve">       НЕ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3A10F67" w14:textId="77777777" w:rsidR="00E56F84" w:rsidRPr="00A1711D" w:rsidRDefault="00C20DDA" w:rsidP="007D2FFF">
            <w:pPr>
              <w:pStyle w:val="a7"/>
              <w:rPr>
                <w:b/>
              </w:rPr>
            </w:pPr>
            <w:r w:rsidRPr="00A1711D">
              <w:rPr>
                <w:b/>
              </w:rPr>
              <w:t>Особености</w:t>
            </w:r>
          </w:p>
        </w:tc>
      </w:tr>
      <w:tr w:rsidR="00E56F84" w:rsidRPr="00A1711D" w14:paraId="3188706E" w14:textId="77777777" w:rsidTr="00C20DDA">
        <w:tc>
          <w:tcPr>
            <w:tcW w:w="3969" w:type="dxa"/>
          </w:tcPr>
          <w:p w14:paraId="497604C1" w14:textId="77777777" w:rsidR="00E56F84" w:rsidRPr="00A1711D" w:rsidRDefault="00E56F84" w:rsidP="00C20DDA">
            <w:pPr>
              <w:pStyle w:val="a7"/>
              <w:widowControl/>
              <w:autoSpaceDE/>
              <w:autoSpaceDN/>
              <w:adjustRightInd/>
              <w:ind w:firstLine="34"/>
              <w:contextualSpacing/>
            </w:pPr>
            <w:r w:rsidRPr="00A1711D">
              <w:t>шум</w:t>
            </w:r>
          </w:p>
        </w:tc>
        <w:tc>
          <w:tcPr>
            <w:tcW w:w="851" w:type="dxa"/>
          </w:tcPr>
          <w:p w14:paraId="4FA12951" w14:textId="77777777" w:rsidR="00E56F84" w:rsidRPr="00A1711D" w:rsidRDefault="00E56F84" w:rsidP="007D2FFF">
            <w:pPr>
              <w:pStyle w:val="a7"/>
            </w:pPr>
          </w:p>
        </w:tc>
        <w:tc>
          <w:tcPr>
            <w:tcW w:w="850" w:type="dxa"/>
          </w:tcPr>
          <w:p w14:paraId="74BAF405" w14:textId="77777777" w:rsidR="00E56F84" w:rsidRPr="00A1711D" w:rsidRDefault="00E56F84" w:rsidP="007D2FFF">
            <w:pPr>
              <w:pStyle w:val="a7"/>
            </w:pPr>
          </w:p>
        </w:tc>
        <w:tc>
          <w:tcPr>
            <w:tcW w:w="3402" w:type="dxa"/>
          </w:tcPr>
          <w:p w14:paraId="43305DBA" w14:textId="77777777" w:rsidR="00E56F84" w:rsidRPr="00A1711D" w:rsidRDefault="00E56F84" w:rsidP="007D2FFF">
            <w:pPr>
              <w:pStyle w:val="a7"/>
            </w:pPr>
          </w:p>
        </w:tc>
      </w:tr>
      <w:tr w:rsidR="00E56F84" w:rsidRPr="00A1711D" w14:paraId="650112AA" w14:textId="77777777" w:rsidTr="00C20DDA">
        <w:tc>
          <w:tcPr>
            <w:tcW w:w="3969" w:type="dxa"/>
          </w:tcPr>
          <w:p w14:paraId="5A4DE6DA" w14:textId="77777777" w:rsidR="00E56F84" w:rsidRPr="00A1711D" w:rsidRDefault="00E56F84" w:rsidP="00C20DDA">
            <w:pPr>
              <w:pStyle w:val="a7"/>
              <w:widowControl/>
              <w:autoSpaceDE/>
              <w:autoSpaceDN/>
              <w:adjustRightInd/>
              <w:ind w:firstLine="34"/>
              <w:contextualSpacing/>
            </w:pPr>
            <w:r w:rsidRPr="00A1711D">
              <w:t>силна светлина</w:t>
            </w:r>
          </w:p>
        </w:tc>
        <w:tc>
          <w:tcPr>
            <w:tcW w:w="851" w:type="dxa"/>
          </w:tcPr>
          <w:p w14:paraId="799E308E" w14:textId="77777777" w:rsidR="00E56F84" w:rsidRPr="00A1711D" w:rsidRDefault="00E56F84" w:rsidP="007D2FFF">
            <w:pPr>
              <w:pStyle w:val="a7"/>
            </w:pPr>
          </w:p>
        </w:tc>
        <w:tc>
          <w:tcPr>
            <w:tcW w:w="850" w:type="dxa"/>
          </w:tcPr>
          <w:p w14:paraId="44B99EFD" w14:textId="77777777" w:rsidR="00E56F84" w:rsidRPr="00A1711D" w:rsidRDefault="00E56F84" w:rsidP="007D2FFF">
            <w:pPr>
              <w:pStyle w:val="a7"/>
            </w:pPr>
          </w:p>
        </w:tc>
        <w:tc>
          <w:tcPr>
            <w:tcW w:w="3402" w:type="dxa"/>
          </w:tcPr>
          <w:p w14:paraId="20151CDD" w14:textId="77777777" w:rsidR="00E56F84" w:rsidRPr="00A1711D" w:rsidRDefault="00E56F84" w:rsidP="007D2FFF">
            <w:pPr>
              <w:pStyle w:val="a7"/>
            </w:pPr>
          </w:p>
        </w:tc>
      </w:tr>
      <w:tr w:rsidR="00E56F84" w:rsidRPr="00A1711D" w14:paraId="7E9F0193" w14:textId="77777777" w:rsidTr="00C20DDA">
        <w:tc>
          <w:tcPr>
            <w:tcW w:w="3969" w:type="dxa"/>
          </w:tcPr>
          <w:p w14:paraId="7535EF6D" w14:textId="77777777" w:rsidR="00E56F84" w:rsidRPr="00A1711D" w:rsidRDefault="00E56F84" w:rsidP="00C20DDA">
            <w:pPr>
              <w:pStyle w:val="a7"/>
              <w:widowControl/>
              <w:autoSpaceDE/>
              <w:autoSpaceDN/>
              <w:adjustRightInd/>
              <w:ind w:firstLine="34"/>
              <w:contextualSpacing/>
            </w:pPr>
            <w:r w:rsidRPr="00A1711D">
              <w:t>температура</w:t>
            </w:r>
          </w:p>
        </w:tc>
        <w:tc>
          <w:tcPr>
            <w:tcW w:w="851" w:type="dxa"/>
          </w:tcPr>
          <w:p w14:paraId="312F297A" w14:textId="77777777" w:rsidR="00E56F84" w:rsidRPr="00A1711D" w:rsidRDefault="00E56F84" w:rsidP="007D2FFF">
            <w:pPr>
              <w:pStyle w:val="a7"/>
            </w:pPr>
          </w:p>
        </w:tc>
        <w:tc>
          <w:tcPr>
            <w:tcW w:w="850" w:type="dxa"/>
          </w:tcPr>
          <w:p w14:paraId="7956F0FA" w14:textId="77777777" w:rsidR="00E56F84" w:rsidRPr="00A1711D" w:rsidRDefault="00E56F84" w:rsidP="007D2FFF">
            <w:pPr>
              <w:pStyle w:val="a7"/>
            </w:pPr>
          </w:p>
        </w:tc>
        <w:tc>
          <w:tcPr>
            <w:tcW w:w="3402" w:type="dxa"/>
          </w:tcPr>
          <w:p w14:paraId="1767A7DA" w14:textId="77777777" w:rsidR="00E56F84" w:rsidRPr="00A1711D" w:rsidRDefault="00E56F84" w:rsidP="007D2FFF">
            <w:pPr>
              <w:pStyle w:val="a7"/>
            </w:pPr>
          </w:p>
        </w:tc>
      </w:tr>
      <w:tr w:rsidR="00E56F84" w:rsidRPr="00A1711D" w14:paraId="1C0E9FC0" w14:textId="77777777" w:rsidTr="00C20DDA">
        <w:tc>
          <w:tcPr>
            <w:tcW w:w="3969" w:type="dxa"/>
          </w:tcPr>
          <w:p w14:paraId="350C6B20" w14:textId="77777777" w:rsidR="00E56F84" w:rsidRPr="00A1711D" w:rsidRDefault="00E56F84" w:rsidP="00C20DDA">
            <w:pPr>
              <w:pStyle w:val="a7"/>
              <w:widowControl/>
              <w:autoSpaceDE/>
              <w:autoSpaceDN/>
              <w:adjustRightInd/>
              <w:ind w:firstLine="34"/>
              <w:contextualSpacing/>
            </w:pPr>
            <w:r w:rsidRPr="00A1711D">
              <w:t>миризми</w:t>
            </w:r>
          </w:p>
        </w:tc>
        <w:tc>
          <w:tcPr>
            <w:tcW w:w="851" w:type="dxa"/>
          </w:tcPr>
          <w:p w14:paraId="387674E1" w14:textId="77777777" w:rsidR="00E56F84" w:rsidRPr="00A1711D" w:rsidRDefault="00E56F84" w:rsidP="007D2FFF">
            <w:pPr>
              <w:pStyle w:val="a7"/>
            </w:pPr>
          </w:p>
        </w:tc>
        <w:tc>
          <w:tcPr>
            <w:tcW w:w="850" w:type="dxa"/>
          </w:tcPr>
          <w:p w14:paraId="336EB5CE" w14:textId="77777777" w:rsidR="00E56F84" w:rsidRPr="00A1711D" w:rsidRDefault="00E56F84" w:rsidP="007D2FFF">
            <w:pPr>
              <w:pStyle w:val="a7"/>
            </w:pPr>
          </w:p>
        </w:tc>
        <w:tc>
          <w:tcPr>
            <w:tcW w:w="3402" w:type="dxa"/>
          </w:tcPr>
          <w:p w14:paraId="3941600D" w14:textId="77777777" w:rsidR="00E56F84" w:rsidRPr="00A1711D" w:rsidRDefault="00E56F84" w:rsidP="007D2FFF">
            <w:pPr>
              <w:pStyle w:val="a7"/>
            </w:pPr>
          </w:p>
        </w:tc>
      </w:tr>
    </w:tbl>
    <w:p w14:paraId="78135819" w14:textId="77777777" w:rsidR="006C766F" w:rsidRDefault="006C766F" w:rsidP="006C766F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9279EA3" w14:textId="77777777" w:rsidR="00E56F84" w:rsidRPr="006C766F" w:rsidRDefault="006C766F" w:rsidP="006C766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766F">
        <w:rPr>
          <w:rFonts w:ascii="Times New Roman" w:hAnsi="Times New Roman" w:cs="Times New Roman"/>
          <w:b/>
          <w:sz w:val="24"/>
          <w:szCs w:val="24"/>
        </w:rPr>
        <w:t>Ергономия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871"/>
        <w:gridCol w:w="773"/>
        <w:gridCol w:w="898"/>
        <w:gridCol w:w="3270"/>
      </w:tblGrid>
      <w:tr w:rsidR="00E56F84" w:rsidRPr="00A1711D" w14:paraId="702DF21A" w14:textId="77777777" w:rsidTr="00C67D16">
        <w:tc>
          <w:tcPr>
            <w:tcW w:w="3969" w:type="dxa"/>
            <w:shd w:val="clear" w:color="auto" w:fill="D9D9D9" w:themeFill="background1" w:themeFillShade="D9"/>
          </w:tcPr>
          <w:p w14:paraId="1FFD87E4" w14:textId="77777777" w:rsidR="00E56F84" w:rsidRPr="00A1711D" w:rsidRDefault="00E56F84" w:rsidP="007D2FFF">
            <w:pPr>
              <w:pStyle w:val="a7"/>
              <w:rPr>
                <w:b/>
              </w:rPr>
            </w:pPr>
            <w:r w:rsidRPr="00A1711D">
              <w:rPr>
                <w:b/>
              </w:rPr>
              <w:t>Функционалност на:</w:t>
            </w:r>
          </w:p>
        </w:tc>
        <w:tc>
          <w:tcPr>
            <w:tcW w:w="785" w:type="dxa"/>
            <w:shd w:val="clear" w:color="auto" w:fill="D9D9D9" w:themeFill="background1" w:themeFillShade="D9"/>
          </w:tcPr>
          <w:p w14:paraId="5C5303E7" w14:textId="77777777" w:rsidR="00E56F84" w:rsidRPr="00A1711D" w:rsidRDefault="00414209" w:rsidP="007D2FFF">
            <w:pPr>
              <w:pStyle w:val="a7"/>
              <w:rPr>
                <w:b/>
              </w:rPr>
            </w:pPr>
            <w:r w:rsidRPr="00A1711D">
              <w:rPr>
                <w:b/>
              </w:rPr>
              <w:t xml:space="preserve">         ДА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77C99918" w14:textId="77777777" w:rsidR="00E56F84" w:rsidRPr="00A1711D" w:rsidRDefault="00414209" w:rsidP="007D2FFF">
            <w:pPr>
              <w:pStyle w:val="a7"/>
              <w:rPr>
                <w:b/>
              </w:rPr>
            </w:pPr>
            <w:r w:rsidRPr="00A1711D">
              <w:rPr>
                <w:b/>
              </w:rPr>
              <w:t xml:space="preserve">       НЕ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0C03284E" w14:textId="77777777" w:rsidR="00E56F84" w:rsidRPr="00A1711D" w:rsidRDefault="00C67D16" w:rsidP="007D2FFF">
            <w:pPr>
              <w:pStyle w:val="a7"/>
              <w:rPr>
                <w:b/>
              </w:rPr>
            </w:pPr>
            <w:r>
              <w:rPr>
                <w:b/>
              </w:rPr>
              <w:t>Особености</w:t>
            </w:r>
          </w:p>
        </w:tc>
      </w:tr>
      <w:tr w:rsidR="00E56F84" w:rsidRPr="00A1711D" w14:paraId="5092A77B" w14:textId="77777777" w:rsidTr="00C67D16">
        <w:tc>
          <w:tcPr>
            <w:tcW w:w="3969" w:type="dxa"/>
          </w:tcPr>
          <w:p w14:paraId="2DADD15F" w14:textId="77777777" w:rsidR="00E56F84" w:rsidRPr="00A1711D" w:rsidRDefault="00E56F84" w:rsidP="00C20DDA">
            <w:pPr>
              <w:pStyle w:val="a7"/>
              <w:widowControl/>
              <w:autoSpaceDE/>
              <w:autoSpaceDN/>
              <w:adjustRightInd/>
              <w:ind w:firstLine="34"/>
              <w:contextualSpacing/>
            </w:pPr>
            <w:r w:rsidRPr="00A1711D">
              <w:t>маса/чин</w:t>
            </w:r>
          </w:p>
        </w:tc>
        <w:tc>
          <w:tcPr>
            <w:tcW w:w="785" w:type="dxa"/>
          </w:tcPr>
          <w:p w14:paraId="00460228" w14:textId="77777777" w:rsidR="00E56F84" w:rsidRPr="00A1711D" w:rsidRDefault="00E56F84" w:rsidP="007D2FFF">
            <w:pPr>
              <w:pStyle w:val="a7"/>
            </w:pPr>
          </w:p>
        </w:tc>
        <w:tc>
          <w:tcPr>
            <w:tcW w:w="916" w:type="dxa"/>
          </w:tcPr>
          <w:p w14:paraId="18CD6770" w14:textId="77777777" w:rsidR="00E56F84" w:rsidRPr="00A1711D" w:rsidRDefault="00E56F84" w:rsidP="007D2FFF">
            <w:pPr>
              <w:pStyle w:val="a7"/>
            </w:pPr>
          </w:p>
        </w:tc>
        <w:tc>
          <w:tcPr>
            <w:tcW w:w="3368" w:type="dxa"/>
          </w:tcPr>
          <w:p w14:paraId="1B06024B" w14:textId="77777777" w:rsidR="00E56F84" w:rsidRPr="00A1711D" w:rsidRDefault="00E56F84" w:rsidP="007D2FFF">
            <w:pPr>
              <w:pStyle w:val="a7"/>
            </w:pPr>
          </w:p>
        </w:tc>
      </w:tr>
      <w:tr w:rsidR="00E56F84" w:rsidRPr="00A1711D" w14:paraId="73A34669" w14:textId="77777777" w:rsidTr="00C67D16">
        <w:tc>
          <w:tcPr>
            <w:tcW w:w="3969" w:type="dxa"/>
          </w:tcPr>
          <w:p w14:paraId="252FFA7E" w14:textId="77777777" w:rsidR="00E56F84" w:rsidRPr="00A1711D" w:rsidRDefault="00E56F84" w:rsidP="00C20DDA">
            <w:pPr>
              <w:pStyle w:val="a7"/>
              <w:widowControl/>
              <w:autoSpaceDE/>
              <w:autoSpaceDN/>
              <w:adjustRightInd/>
              <w:ind w:firstLine="34"/>
              <w:contextualSpacing/>
            </w:pPr>
            <w:r w:rsidRPr="00A1711D">
              <w:t>стол</w:t>
            </w:r>
          </w:p>
        </w:tc>
        <w:tc>
          <w:tcPr>
            <w:tcW w:w="785" w:type="dxa"/>
          </w:tcPr>
          <w:p w14:paraId="3CA98153" w14:textId="77777777" w:rsidR="00E56F84" w:rsidRPr="00A1711D" w:rsidRDefault="00E56F84" w:rsidP="007D2FFF">
            <w:pPr>
              <w:pStyle w:val="a7"/>
            </w:pPr>
          </w:p>
        </w:tc>
        <w:tc>
          <w:tcPr>
            <w:tcW w:w="916" w:type="dxa"/>
          </w:tcPr>
          <w:p w14:paraId="4DD326EA" w14:textId="77777777" w:rsidR="00E56F84" w:rsidRPr="00A1711D" w:rsidRDefault="00E56F84" w:rsidP="007D2FFF">
            <w:pPr>
              <w:pStyle w:val="a7"/>
            </w:pPr>
          </w:p>
        </w:tc>
        <w:tc>
          <w:tcPr>
            <w:tcW w:w="3368" w:type="dxa"/>
          </w:tcPr>
          <w:p w14:paraId="3888D013" w14:textId="77777777" w:rsidR="00E56F84" w:rsidRPr="00A1711D" w:rsidRDefault="00E56F84" w:rsidP="007D2FFF">
            <w:pPr>
              <w:pStyle w:val="a7"/>
            </w:pPr>
          </w:p>
        </w:tc>
      </w:tr>
      <w:tr w:rsidR="00E56F84" w:rsidRPr="00A1711D" w14:paraId="4A876585" w14:textId="77777777" w:rsidTr="00C67D16">
        <w:tc>
          <w:tcPr>
            <w:tcW w:w="3969" w:type="dxa"/>
          </w:tcPr>
          <w:p w14:paraId="59D11E5B" w14:textId="77777777" w:rsidR="00E56F84" w:rsidRPr="00A1711D" w:rsidRDefault="00E56F84" w:rsidP="00C20DDA">
            <w:pPr>
              <w:pStyle w:val="a7"/>
              <w:widowControl/>
              <w:autoSpaceDE/>
              <w:autoSpaceDN/>
              <w:adjustRightInd/>
              <w:ind w:firstLine="34"/>
              <w:contextualSpacing/>
            </w:pPr>
            <w:r w:rsidRPr="00A1711D">
              <w:t>гардероб/шкаф</w:t>
            </w:r>
          </w:p>
        </w:tc>
        <w:tc>
          <w:tcPr>
            <w:tcW w:w="785" w:type="dxa"/>
          </w:tcPr>
          <w:p w14:paraId="46867EC5" w14:textId="77777777" w:rsidR="00E56F84" w:rsidRPr="00A1711D" w:rsidRDefault="00E56F84" w:rsidP="007D2FFF">
            <w:pPr>
              <w:pStyle w:val="a7"/>
            </w:pPr>
          </w:p>
        </w:tc>
        <w:tc>
          <w:tcPr>
            <w:tcW w:w="916" w:type="dxa"/>
          </w:tcPr>
          <w:p w14:paraId="30BA331E" w14:textId="77777777" w:rsidR="00E56F84" w:rsidRPr="00A1711D" w:rsidRDefault="00E56F84" w:rsidP="007D2FFF">
            <w:pPr>
              <w:pStyle w:val="a7"/>
            </w:pPr>
          </w:p>
        </w:tc>
        <w:tc>
          <w:tcPr>
            <w:tcW w:w="3368" w:type="dxa"/>
          </w:tcPr>
          <w:p w14:paraId="7247E0C9" w14:textId="77777777" w:rsidR="00E56F84" w:rsidRPr="00A1711D" w:rsidRDefault="00E56F84" w:rsidP="007D2FFF">
            <w:pPr>
              <w:pStyle w:val="a7"/>
            </w:pPr>
          </w:p>
        </w:tc>
      </w:tr>
      <w:tr w:rsidR="00E56F84" w:rsidRPr="00A1711D" w14:paraId="4EF4F3DD" w14:textId="77777777" w:rsidTr="00C67D16">
        <w:tc>
          <w:tcPr>
            <w:tcW w:w="3969" w:type="dxa"/>
          </w:tcPr>
          <w:p w14:paraId="474E8BBD" w14:textId="77777777" w:rsidR="00E56F84" w:rsidRPr="00A1711D" w:rsidRDefault="00E56F84" w:rsidP="00C20DDA">
            <w:pPr>
              <w:pStyle w:val="a7"/>
              <w:widowControl/>
              <w:autoSpaceDE/>
              <w:autoSpaceDN/>
              <w:adjustRightInd/>
              <w:ind w:firstLine="34"/>
              <w:contextualSpacing/>
            </w:pPr>
            <w:r w:rsidRPr="00A1711D">
              <w:t>санитарен възел/</w:t>
            </w:r>
            <w:proofErr w:type="spellStart"/>
            <w:r w:rsidRPr="00A1711D">
              <w:rPr>
                <w:lang w:val="en-US"/>
              </w:rPr>
              <w:t>wc</w:t>
            </w:r>
            <w:proofErr w:type="spellEnd"/>
          </w:p>
        </w:tc>
        <w:tc>
          <w:tcPr>
            <w:tcW w:w="785" w:type="dxa"/>
          </w:tcPr>
          <w:p w14:paraId="2B53A522" w14:textId="77777777" w:rsidR="00E56F84" w:rsidRPr="00A1711D" w:rsidRDefault="00E56F84" w:rsidP="007D2FFF">
            <w:pPr>
              <w:pStyle w:val="a7"/>
            </w:pPr>
          </w:p>
        </w:tc>
        <w:tc>
          <w:tcPr>
            <w:tcW w:w="916" w:type="dxa"/>
          </w:tcPr>
          <w:p w14:paraId="42F2CA2A" w14:textId="77777777" w:rsidR="00E56F84" w:rsidRPr="00A1711D" w:rsidRDefault="00E56F84" w:rsidP="007D2FFF">
            <w:pPr>
              <w:pStyle w:val="a7"/>
            </w:pPr>
          </w:p>
        </w:tc>
        <w:tc>
          <w:tcPr>
            <w:tcW w:w="3368" w:type="dxa"/>
          </w:tcPr>
          <w:p w14:paraId="77428BAA" w14:textId="77777777" w:rsidR="00E56F84" w:rsidRPr="00A1711D" w:rsidRDefault="00E56F84" w:rsidP="007D2FFF">
            <w:pPr>
              <w:pStyle w:val="a7"/>
            </w:pPr>
          </w:p>
        </w:tc>
      </w:tr>
    </w:tbl>
    <w:p w14:paraId="263C4FE9" w14:textId="77777777" w:rsidR="007D2FFF" w:rsidRPr="00A1711D" w:rsidRDefault="007D2FFF" w:rsidP="00E56F84">
      <w:pPr>
        <w:pStyle w:val="a7"/>
      </w:pPr>
    </w:p>
    <w:p w14:paraId="72D26353" w14:textId="77777777" w:rsidR="00DC70E9" w:rsidRPr="00A1711D" w:rsidRDefault="006C766F" w:rsidP="006C766F">
      <w:pPr>
        <w:pStyle w:val="a5"/>
        <w:tabs>
          <w:tab w:val="left" w:pos="454"/>
        </w:tabs>
        <w:kinsoku w:val="0"/>
        <w:overflowPunct w:val="0"/>
        <w:ind w:left="0"/>
        <w:rPr>
          <w:b/>
        </w:rPr>
      </w:pPr>
      <w:r>
        <w:t xml:space="preserve"> </w:t>
      </w:r>
      <w:r w:rsidR="0001496F" w:rsidRPr="00A1711D">
        <w:rPr>
          <w:b/>
        </w:rPr>
        <w:t>Становище на екипа</w:t>
      </w:r>
      <w:r w:rsidR="00DC70E9" w:rsidRPr="00A1711D">
        <w:rPr>
          <w:b/>
        </w:rPr>
        <w:t>:</w:t>
      </w:r>
    </w:p>
    <w:p w14:paraId="0C396483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</w:p>
    <w:p w14:paraId="10D1A4B9" w14:textId="77777777" w:rsidR="00DC70E9" w:rsidRPr="00A1711D" w:rsidRDefault="00DC70E9" w:rsidP="00C20DDA">
      <w:pPr>
        <w:pStyle w:val="a5"/>
        <w:tabs>
          <w:tab w:val="left" w:pos="454"/>
        </w:tabs>
        <w:kinsoku w:val="0"/>
        <w:overflowPunct w:val="0"/>
        <w:rPr>
          <w:b/>
        </w:rPr>
      </w:pPr>
      <w:r w:rsidRPr="00A1711D">
        <w:rPr>
          <w:b/>
        </w:rPr>
        <w:t>Оценка на знанията и уменията на детето/ученика (от учител):</w:t>
      </w:r>
    </w:p>
    <w:p w14:paraId="55A90A59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50FEDA90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5C13A52C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78B4612C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3B00CD2C" w14:textId="77777777" w:rsidR="00DC70E9" w:rsidRPr="00A1711D" w:rsidRDefault="00DC70E9" w:rsidP="009456D8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</w:t>
      </w:r>
      <w:r w:rsidR="009456D8" w:rsidRPr="00A1711D">
        <w:t>...............................</w:t>
      </w:r>
    </w:p>
    <w:p w14:paraId="28CBD1F3" w14:textId="77777777" w:rsidR="00DC70E9" w:rsidRPr="00A1711D" w:rsidRDefault="00DC70E9" w:rsidP="00C20DDA">
      <w:pPr>
        <w:pStyle w:val="a5"/>
        <w:tabs>
          <w:tab w:val="left" w:pos="454"/>
        </w:tabs>
        <w:kinsoku w:val="0"/>
        <w:overflowPunct w:val="0"/>
        <w:rPr>
          <w:b/>
        </w:rPr>
      </w:pPr>
      <w:r w:rsidRPr="00A1711D">
        <w:rPr>
          <w:b/>
        </w:rPr>
        <w:t xml:space="preserve"> Оценка на знанията и уменията на детето/ученика (от ресурсен учител):</w:t>
      </w:r>
    </w:p>
    <w:p w14:paraId="2E421D43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39695FD8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1A8EA668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6D929B73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2C628968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5B3E33B8" w14:textId="77777777" w:rsidR="00856C67" w:rsidRPr="00A1711D" w:rsidRDefault="00856C67" w:rsidP="00C20DDA">
      <w:pPr>
        <w:pStyle w:val="a5"/>
        <w:tabs>
          <w:tab w:val="left" w:pos="454"/>
        </w:tabs>
        <w:kinsoku w:val="0"/>
        <w:overflowPunct w:val="0"/>
        <w:rPr>
          <w:b/>
        </w:rPr>
      </w:pPr>
      <w:r w:rsidRPr="00A1711D">
        <w:rPr>
          <w:b/>
        </w:rPr>
        <w:t>Становище от психолог:</w:t>
      </w:r>
    </w:p>
    <w:p w14:paraId="7C530AFB" w14:textId="77777777" w:rsidR="00856C67" w:rsidRPr="00A1711D" w:rsidRDefault="00856C67" w:rsidP="00856C67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18D94A07" w14:textId="77777777" w:rsidR="00856C67" w:rsidRPr="00A1711D" w:rsidRDefault="00856C67" w:rsidP="00856C67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62F9B858" w14:textId="77777777" w:rsidR="00856C67" w:rsidRPr="00A1711D" w:rsidRDefault="00856C67" w:rsidP="00856C67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212204F4" w14:textId="77777777" w:rsidR="00856C67" w:rsidRPr="00A1711D" w:rsidRDefault="00856C67" w:rsidP="00856C67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3124B738" w14:textId="77777777" w:rsidR="00856C67" w:rsidRPr="00A1711D" w:rsidRDefault="00856C67" w:rsidP="009456D8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</w:t>
      </w:r>
      <w:r w:rsidR="009456D8" w:rsidRPr="00A1711D">
        <w:t>...............................</w:t>
      </w:r>
    </w:p>
    <w:p w14:paraId="6895AA1F" w14:textId="77777777" w:rsidR="00856C67" w:rsidRPr="00A1711D" w:rsidRDefault="00856C67" w:rsidP="00C20DDA">
      <w:pPr>
        <w:pStyle w:val="a5"/>
        <w:tabs>
          <w:tab w:val="left" w:pos="454"/>
        </w:tabs>
        <w:kinsoku w:val="0"/>
        <w:overflowPunct w:val="0"/>
        <w:rPr>
          <w:b/>
        </w:rPr>
      </w:pPr>
      <w:r w:rsidRPr="00A1711D">
        <w:rPr>
          <w:b/>
        </w:rPr>
        <w:t>Становище от логопед:</w:t>
      </w:r>
    </w:p>
    <w:p w14:paraId="50AC4BBD" w14:textId="77777777" w:rsidR="00856C67" w:rsidRPr="00A1711D" w:rsidRDefault="00856C67" w:rsidP="00856C67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7CE281C0" w14:textId="77777777" w:rsidR="00856C67" w:rsidRPr="00A1711D" w:rsidRDefault="00856C67" w:rsidP="00856C67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189898C4" w14:textId="77777777" w:rsidR="00856C67" w:rsidRPr="00A1711D" w:rsidRDefault="00856C67" w:rsidP="00856C67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31294DFA" w14:textId="77777777" w:rsidR="00856C67" w:rsidRPr="00A1711D" w:rsidRDefault="00856C67" w:rsidP="00856C67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18A14132" w14:textId="77777777" w:rsidR="00DC70E9" w:rsidRPr="00A1711D" w:rsidRDefault="00DC70E9" w:rsidP="00C20DDA">
      <w:pPr>
        <w:pStyle w:val="a5"/>
        <w:tabs>
          <w:tab w:val="left" w:pos="454"/>
        </w:tabs>
        <w:kinsoku w:val="0"/>
        <w:overflowPunct w:val="0"/>
        <w:rPr>
          <w:b/>
        </w:rPr>
      </w:pPr>
      <w:r w:rsidRPr="00A1711D">
        <w:rPr>
          <w:b/>
        </w:rPr>
        <w:lastRenderedPageBreak/>
        <w:t>Становище от специален педагог:</w:t>
      </w:r>
    </w:p>
    <w:p w14:paraId="7D4ED8AD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54DB69EB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007B4CFE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15455FFA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217FBA0A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3C10C3CC" w14:textId="77777777" w:rsidR="00DC70E9" w:rsidRPr="00A1711D" w:rsidRDefault="00710B10" w:rsidP="00C20DDA">
      <w:pPr>
        <w:pStyle w:val="a5"/>
        <w:tabs>
          <w:tab w:val="left" w:pos="454"/>
        </w:tabs>
        <w:kinsoku w:val="0"/>
        <w:overflowPunct w:val="0"/>
        <w:rPr>
          <w:b/>
        </w:rPr>
      </w:pPr>
      <w:r w:rsidRPr="00A1711D">
        <w:rPr>
          <w:b/>
        </w:rPr>
        <w:t>Становище от рехабилитатор на слуха и говора</w:t>
      </w:r>
      <w:r w:rsidR="00DC70E9" w:rsidRPr="00A1711D">
        <w:rPr>
          <w:b/>
        </w:rPr>
        <w:t>:</w:t>
      </w:r>
    </w:p>
    <w:p w14:paraId="6A34471B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7298BECE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68DCE988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7DF7FA9E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2D56750A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68D4BB00" w14:textId="77777777" w:rsidR="00DC70E9" w:rsidRPr="00A1711D" w:rsidRDefault="002B2B43" w:rsidP="00C20DDA">
      <w:pPr>
        <w:pStyle w:val="a5"/>
        <w:tabs>
          <w:tab w:val="left" w:pos="454"/>
        </w:tabs>
        <w:kinsoku w:val="0"/>
        <w:overflowPunct w:val="0"/>
        <w:rPr>
          <w:b/>
        </w:rPr>
      </w:pPr>
      <w:r w:rsidRPr="00A1711D">
        <w:rPr>
          <w:b/>
        </w:rPr>
        <w:t>Становище от</w:t>
      </w:r>
      <w:r w:rsidR="001F2C2B" w:rsidRPr="00A1711D">
        <w:rPr>
          <w:rStyle w:val="aa"/>
        </w:rPr>
        <w:t xml:space="preserve"> </w:t>
      </w:r>
      <w:r w:rsidR="00C20DDA" w:rsidRPr="00A1711D">
        <w:rPr>
          <w:rStyle w:val="aa"/>
        </w:rPr>
        <w:t>учител на деца/ученици с нарушено зрение</w:t>
      </w:r>
      <w:r w:rsidR="00DC70E9" w:rsidRPr="00A1711D">
        <w:rPr>
          <w:b/>
        </w:rPr>
        <w:t>:</w:t>
      </w:r>
    </w:p>
    <w:p w14:paraId="4416DBF2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3C00B0CD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018B72CE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5DC00381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2A534E52" w14:textId="77777777" w:rsidR="00DC70E9" w:rsidRPr="00A1711D" w:rsidRDefault="00DC70E9" w:rsidP="009456D8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</w:t>
      </w:r>
      <w:r w:rsidR="009456D8" w:rsidRPr="00A1711D">
        <w:t>...............................</w:t>
      </w:r>
    </w:p>
    <w:p w14:paraId="58F078A7" w14:textId="77777777" w:rsidR="00DC70E9" w:rsidRPr="00A1711D" w:rsidRDefault="00710B10" w:rsidP="006C766F">
      <w:pPr>
        <w:pStyle w:val="a5"/>
        <w:tabs>
          <w:tab w:val="left" w:pos="454"/>
        </w:tabs>
        <w:kinsoku w:val="0"/>
        <w:overflowPunct w:val="0"/>
        <w:rPr>
          <w:b/>
        </w:rPr>
      </w:pPr>
      <w:r w:rsidRPr="00A1711D">
        <w:rPr>
          <w:b/>
        </w:rPr>
        <w:t>Становище от експерт „Закрила на детето“</w:t>
      </w:r>
      <w:r w:rsidR="00DC70E9" w:rsidRPr="00A1711D">
        <w:rPr>
          <w:b/>
        </w:rPr>
        <w:t>:</w:t>
      </w:r>
    </w:p>
    <w:p w14:paraId="1C5188D8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7EFB88B4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12B8511D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440C726B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2C8E4525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68FF60D9" w14:textId="77777777" w:rsidR="00DC70E9" w:rsidRPr="00A1711D" w:rsidRDefault="00DC70E9" w:rsidP="006C766F">
      <w:pPr>
        <w:pStyle w:val="a5"/>
        <w:tabs>
          <w:tab w:val="left" w:pos="454"/>
        </w:tabs>
        <w:kinsoku w:val="0"/>
        <w:overflowPunct w:val="0"/>
        <w:rPr>
          <w:b/>
        </w:rPr>
      </w:pPr>
      <w:r w:rsidRPr="00A1711D">
        <w:rPr>
          <w:b/>
        </w:rPr>
        <w:t>Становище от лекар:</w:t>
      </w:r>
    </w:p>
    <w:p w14:paraId="28335ED1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55C946AD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25A93104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66CA3BF2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776A966A" w14:textId="77777777" w:rsidR="00DC70E9" w:rsidRPr="00A1711D" w:rsidRDefault="00DC70E9" w:rsidP="009456D8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</w:t>
      </w:r>
      <w:r w:rsidR="009456D8" w:rsidRPr="00A1711D">
        <w:t>...............................</w:t>
      </w:r>
    </w:p>
    <w:p w14:paraId="4F19691A" w14:textId="77777777" w:rsidR="00DC70E9" w:rsidRPr="00A1711D" w:rsidRDefault="00DC70E9" w:rsidP="006C766F">
      <w:pPr>
        <w:pStyle w:val="a5"/>
        <w:tabs>
          <w:tab w:val="left" w:pos="454"/>
        </w:tabs>
        <w:kinsoku w:val="0"/>
        <w:overflowPunct w:val="0"/>
        <w:rPr>
          <w:b/>
        </w:rPr>
      </w:pPr>
      <w:r w:rsidRPr="00A1711D">
        <w:rPr>
          <w:b/>
        </w:rPr>
        <w:t xml:space="preserve">Становище от други специалисти: </w:t>
      </w:r>
    </w:p>
    <w:p w14:paraId="1CE1E962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21C30D66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52E5CFC1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556006D0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  <w:r w:rsidRPr="00A1711D">
        <w:t>.....................................................................................................................................................</w:t>
      </w:r>
    </w:p>
    <w:p w14:paraId="5FF24263" w14:textId="77777777" w:rsidR="00DC70E9" w:rsidRPr="00A1711D" w:rsidRDefault="00710B10" w:rsidP="00DC70E9">
      <w:pPr>
        <w:pStyle w:val="1"/>
        <w:tabs>
          <w:tab w:val="left" w:pos="713"/>
        </w:tabs>
        <w:kinsoku w:val="0"/>
        <w:overflowPunct w:val="0"/>
        <w:spacing w:before="204"/>
        <w:ind w:left="-266"/>
        <w:jc w:val="both"/>
        <w:rPr>
          <w:b w:val="0"/>
          <w:bCs w:val="0"/>
          <w:sz w:val="24"/>
          <w:szCs w:val="24"/>
          <w:u w:val="none"/>
        </w:rPr>
      </w:pPr>
      <w:r w:rsidRPr="00A1711D">
        <w:rPr>
          <w:sz w:val="24"/>
          <w:szCs w:val="24"/>
          <w:u w:val="none"/>
          <w:lang w:val="en-US"/>
        </w:rPr>
        <w:t xml:space="preserve">    </w:t>
      </w:r>
      <w:r w:rsidR="00DC70E9" w:rsidRPr="00A1711D">
        <w:rPr>
          <w:sz w:val="24"/>
          <w:szCs w:val="24"/>
          <w:u w:val="none"/>
        </w:rPr>
        <w:t>Заключения,</w:t>
      </w:r>
      <w:r w:rsidR="00DC70E9" w:rsidRPr="00A1711D">
        <w:rPr>
          <w:spacing w:val="-15"/>
          <w:sz w:val="24"/>
          <w:szCs w:val="24"/>
          <w:u w:val="none"/>
        </w:rPr>
        <w:t xml:space="preserve"> </w:t>
      </w:r>
      <w:r w:rsidR="00DC70E9" w:rsidRPr="00A1711D">
        <w:rPr>
          <w:sz w:val="24"/>
          <w:szCs w:val="24"/>
          <w:u w:val="none"/>
        </w:rPr>
        <w:t>възможни</w:t>
      </w:r>
      <w:r w:rsidR="00DC70E9" w:rsidRPr="00A1711D">
        <w:rPr>
          <w:spacing w:val="-15"/>
          <w:sz w:val="24"/>
          <w:szCs w:val="24"/>
          <w:u w:val="none"/>
        </w:rPr>
        <w:t xml:space="preserve"> </w:t>
      </w:r>
      <w:r w:rsidR="00DC70E9" w:rsidRPr="00A1711D">
        <w:rPr>
          <w:sz w:val="24"/>
          <w:szCs w:val="24"/>
          <w:u w:val="none"/>
        </w:rPr>
        <w:t>решения</w:t>
      </w:r>
      <w:r w:rsidR="00DC70E9" w:rsidRPr="00A1711D">
        <w:rPr>
          <w:spacing w:val="-16"/>
          <w:sz w:val="24"/>
          <w:szCs w:val="24"/>
          <w:u w:val="none"/>
        </w:rPr>
        <w:t xml:space="preserve"> </w:t>
      </w:r>
      <w:r w:rsidR="00DC70E9" w:rsidRPr="00A1711D">
        <w:rPr>
          <w:sz w:val="24"/>
          <w:szCs w:val="24"/>
          <w:u w:val="none"/>
        </w:rPr>
        <w:t>и</w:t>
      </w:r>
      <w:r w:rsidR="00DC70E9" w:rsidRPr="00A1711D">
        <w:rPr>
          <w:spacing w:val="-15"/>
          <w:sz w:val="24"/>
          <w:szCs w:val="24"/>
          <w:u w:val="none"/>
        </w:rPr>
        <w:t xml:space="preserve"> </w:t>
      </w:r>
      <w:r w:rsidR="00DC70E9" w:rsidRPr="00A1711D">
        <w:rPr>
          <w:spacing w:val="-1"/>
          <w:sz w:val="24"/>
          <w:szCs w:val="24"/>
          <w:u w:val="none"/>
        </w:rPr>
        <w:t>действия</w:t>
      </w:r>
    </w:p>
    <w:p w14:paraId="6BE9AE39" w14:textId="77777777" w:rsidR="00DC70E9" w:rsidRPr="00A1711D" w:rsidRDefault="00DC70E9" w:rsidP="00DC70E9">
      <w:pPr>
        <w:pStyle w:val="a5"/>
        <w:tabs>
          <w:tab w:val="left" w:pos="454"/>
        </w:tabs>
        <w:kinsoku w:val="0"/>
        <w:overflowPunct w:val="0"/>
      </w:pPr>
    </w:p>
    <w:p w14:paraId="7ECDADE0" w14:textId="77777777" w:rsidR="00DC70E9" w:rsidRPr="00A1711D" w:rsidRDefault="00DC70E9" w:rsidP="006C766F">
      <w:pPr>
        <w:pStyle w:val="a5"/>
        <w:tabs>
          <w:tab w:val="left" w:pos="354"/>
        </w:tabs>
        <w:kinsoku w:val="0"/>
        <w:overflowPunct w:val="0"/>
        <w:ind w:left="0"/>
        <w:jc w:val="both"/>
        <w:rPr>
          <w:b/>
          <w:spacing w:val="-1"/>
        </w:rPr>
      </w:pPr>
      <w:r w:rsidRPr="00A1711D">
        <w:rPr>
          <w:b/>
          <w:spacing w:val="-1"/>
        </w:rPr>
        <w:t>Действия,</w:t>
      </w:r>
      <w:r w:rsidRPr="00A1711D">
        <w:rPr>
          <w:b/>
        </w:rPr>
        <w:t xml:space="preserve"> </w:t>
      </w:r>
      <w:r w:rsidRPr="00A1711D">
        <w:rPr>
          <w:b/>
          <w:spacing w:val="-1"/>
        </w:rPr>
        <w:t>които</w:t>
      </w:r>
      <w:r w:rsidRPr="00A1711D">
        <w:rPr>
          <w:b/>
        </w:rPr>
        <w:t xml:space="preserve"> следва да се предприемат</w:t>
      </w:r>
      <w:r w:rsidRPr="00A1711D">
        <w:rPr>
          <w:b/>
          <w:spacing w:val="-1"/>
        </w:rPr>
        <w:t xml:space="preserve"> незабавно</w:t>
      </w:r>
    </w:p>
    <w:p w14:paraId="33945D3E" w14:textId="77777777" w:rsidR="00DC70E9" w:rsidRPr="00A1711D" w:rsidRDefault="00DC70E9" w:rsidP="00DC70E9">
      <w:pPr>
        <w:pStyle w:val="a5"/>
        <w:tabs>
          <w:tab w:val="left" w:pos="0"/>
        </w:tabs>
        <w:kinsoku w:val="0"/>
        <w:overflowPunct w:val="0"/>
        <w:ind w:left="0"/>
        <w:jc w:val="both"/>
        <w:rPr>
          <w:spacing w:val="-1"/>
        </w:rPr>
      </w:pPr>
      <w:r w:rsidRPr="00A1711D">
        <w:rPr>
          <w:spacing w:val="-1"/>
        </w:rPr>
        <w:t>........................................................................................................................................................</w:t>
      </w:r>
    </w:p>
    <w:p w14:paraId="5DC9D888" w14:textId="77777777" w:rsidR="00DC70E9" w:rsidRPr="00A1711D" w:rsidRDefault="00DC70E9" w:rsidP="00DC70E9">
      <w:pPr>
        <w:pStyle w:val="a5"/>
        <w:tabs>
          <w:tab w:val="left" w:pos="354"/>
        </w:tabs>
        <w:kinsoku w:val="0"/>
        <w:overflowPunct w:val="0"/>
        <w:ind w:left="0"/>
        <w:jc w:val="both"/>
        <w:rPr>
          <w:spacing w:val="-1"/>
        </w:rPr>
      </w:pPr>
      <w:r w:rsidRPr="00A1711D">
        <w:rPr>
          <w:spacing w:val="-1"/>
        </w:rPr>
        <w:t>........................................................................................................................................................</w:t>
      </w:r>
    </w:p>
    <w:p w14:paraId="2384BE69" w14:textId="77777777" w:rsidR="00DC70E9" w:rsidRPr="00A1711D" w:rsidRDefault="00DC70E9" w:rsidP="00DC70E9">
      <w:pPr>
        <w:pStyle w:val="a5"/>
        <w:tabs>
          <w:tab w:val="left" w:pos="354"/>
        </w:tabs>
        <w:kinsoku w:val="0"/>
        <w:overflowPunct w:val="0"/>
        <w:ind w:left="0"/>
        <w:jc w:val="both"/>
        <w:rPr>
          <w:spacing w:val="-1"/>
        </w:rPr>
      </w:pPr>
      <w:r w:rsidRPr="00A1711D">
        <w:rPr>
          <w:spacing w:val="-1"/>
        </w:rPr>
        <w:t>........................................................................................................................................................</w:t>
      </w:r>
    </w:p>
    <w:p w14:paraId="3689964A" w14:textId="77777777" w:rsidR="00DC70E9" w:rsidRPr="00A1711D" w:rsidRDefault="00DC70E9" w:rsidP="00DC70E9">
      <w:pPr>
        <w:pStyle w:val="a5"/>
        <w:tabs>
          <w:tab w:val="left" w:pos="354"/>
        </w:tabs>
        <w:kinsoku w:val="0"/>
        <w:overflowPunct w:val="0"/>
        <w:ind w:left="0"/>
        <w:jc w:val="both"/>
        <w:rPr>
          <w:spacing w:val="-1"/>
        </w:rPr>
      </w:pPr>
      <w:r w:rsidRPr="00A1711D">
        <w:rPr>
          <w:spacing w:val="-1"/>
        </w:rPr>
        <w:t>........................................................................................................................................................</w:t>
      </w:r>
    </w:p>
    <w:p w14:paraId="57576E0C" w14:textId="77777777" w:rsidR="00DC70E9" w:rsidRPr="00A1711D" w:rsidRDefault="00DC70E9" w:rsidP="006C766F">
      <w:pPr>
        <w:pStyle w:val="a5"/>
        <w:tabs>
          <w:tab w:val="left" w:pos="354"/>
        </w:tabs>
        <w:kinsoku w:val="0"/>
        <w:overflowPunct w:val="0"/>
        <w:spacing w:before="139"/>
        <w:ind w:left="0"/>
        <w:jc w:val="both"/>
        <w:rPr>
          <w:b/>
          <w:spacing w:val="-1"/>
        </w:rPr>
      </w:pPr>
      <w:r w:rsidRPr="00A1711D">
        <w:rPr>
          <w:b/>
        </w:rPr>
        <w:t xml:space="preserve">Налични </w:t>
      </w:r>
      <w:r w:rsidRPr="00A1711D">
        <w:rPr>
          <w:b/>
          <w:spacing w:val="-1"/>
        </w:rPr>
        <w:t>ресурси</w:t>
      </w:r>
      <w:r w:rsidRPr="00A1711D">
        <w:rPr>
          <w:b/>
        </w:rPr>
        <w:t xml:space="preserve"> </w:t>
      </w:r>
      <w:r w:rsidRPr="00A1711D">
        <w:rPr>
          <w:b/>
          <w:spacing w:val="-1"/>
        </w:rPr>
        <w:t xml:space="preserve">(силни </w:t>
      </w:r>
      <w:r w:rsidRPr="00A1711D">
        <w:rPr>
          <w:b/>
        </w:rPr>
        <w:t xml:space="preserve">страни </w:t>
      </w:r>
      <w:r w:rsidRPr="00A1711D">
        <w:rPr>
          <w:b/>
          <w:spacing w:val="-1"/>
        </w:rPr>
        <w:t>на</w:t>
      </w:r>
      <w:r w:rsidRPr="00A1711D">
        <w:rPr>
          <w:b/>
        </w:rPr>
        <w:t xml:space="preserve"> </w:t>
      </w:r>
      <w:r w:rsidRPr="00A1711D">
        <w:rPr>
          <w:b/>
          <w:spacing w:val="-1"/>
        </w:rPr>
        <w:t>детето)</w:t>
      </w:r>
    </w:p>
    <w:p w14:paraId="5025A20B" w14:textId="77777777" w:rsidR="00DC70E9" w:rsidRPr="00A1711D" w:rsidRDefault="00DC70E9" w:rsidP="00DC70E9">
      <w:pPr>
        <w:pStyle w:val="a5"/>
        <w:tabs>
          <w:tab w:val="left" w:pos="0"/>
        </w:tabs>
        <w:kinsoku w:val="0"/>
        <w:overflowPunct w:val="0"/>
        <w:ind w:left="0"/>
        <w:jc w:val="both"/>
        <w:rPr>
          <w:spacing w:val="-1"/>
        </w:rPr>
      </w:pPr>
      <w:r w:rsidRPr="00A1711D">
        <w:rPr>
          <w:spacing w:val="-1"/>
        </w:rPr>
        <w:t>.........................................................................................................................................................</w:t>
      </w:r>
    </w:p>
    <w:p w14:paraId="4EC6581C" w14:textId="77777777" w:rsidR="00DC70E9" w:rsidRPr="00A1711D" w:rsidRDefault="00DC70E9" w:rsidP="00DC70E9">
      <w:pPr>
        <w:pStyle w:val="a5"/>
        <w:tabs>
          <w:tab w:val="left" w:pos="0"/>
        </w:tabs>
        <w:kinsoku w:val="0"/>
        <w:overflowPunct w:val="0"/>
        <w:ind w:left="0"/>
        <w:jc w:val="both"/>
        <w:rPr>
          <w:spacing w:val="-1"/>
        </w:rPr>
      </w:pPr>
      <w:r w:rsidRPr="00A1711D">
        <w:rPr>
          <w:spacing w:val="-1"/>
        </w:rPr>
        <w:t>.........................................................................................................................................................</w:t>
      </w:r>
    </w:p>
    <w:p w14:paraId="2A2F1B64" w14:textId="77777777" w:rsidR="00DC70E9" w:rsidRPr="00A1711D" w:rsidRDefault="00DC70E9" w:rsidP="009456D8">
      <w:pPr>
        <w:pStyle w:val="a5"/>
        <w:tabs>
          <w:tab w:val="left" w:pos="0"/>
        </w:tabs>
        <w:kinsoku w:val="0"/>
        <w:overflowPunct w:val="0"/>
        <w:ind w:left="0"/>
        <w:jc w:val="both"/>
        <w:rPr>
          <w:spacing w:val="-1"/>
        </w:rPr>
      </w:pPr>
      <w:r w:rsidRPr="00A1711D">
        <w:rPr>
          <w:spacing w:val="-1"/>
        </w:rPr>
        <w:t>...................................................................................................................................</w:t>
      </w:r>
      <w:r w:rsidR="009456D8" w:rsidRPr="00A1711D">
        <w:rPr>
          <w:spacing w:val="-1"/>
        </w:rPr>
        <w:t>......................</w:t>
      </w:r>
    </w:p>
    <w:p w14:paraId="6C3A9069" w14:textId="77777777" w:rsidR="00DC70E9" w:rsidRPr="00A1711D" w:rsidRDefault="00DC70E9" w:rsidP="006C766F">
      <w:pPr>
        <w:pStyle w:val="a5"/>
        <w:tabs>
          <w:tab w:val="left" w:pos="354"/>
        </w:tabs>
        <w:kinsoku w:val="0"/>
        <w:overflowPunct w:val="0"/>
        <w:jc w:val="both"/>
        <w:rPr>
          <w:b/>
          <w:spacing w:val="-1"/>
        </w:rPr>
      </w:pPr>
      <w:r w:rsidRPr="00A1711D">
        <w:rPr>
          <w:b/>
          <w:spacing w:val="-1"/>
        </w:rPr>
        <w:t>Вид</w:t>
      </w:r>
      <w:r w:rsidRPr="00A1711D">
        <w:rPr>
          <w:b/>
        </w:rPr>
        <w:t xml:space="preserve"> </w:t>
      </w:r>
      <w:r w:rsidRPr="00A1711D">
        <w:rPr>
          <w:b/>
          <w:spacing w:val="-1"/>
        </w:rPr>
        <w:t>на</w:t>
      </w:r>
      <w:r w:rsidRPr="00A1711D">
        <w:rPr>
          <w:b/>
        </w:rPr>
        <w:t xml:space="preserve"> </w:t>
      </w:r>
      <w:r w:rsidR="006C766F">
        <w:rPr>
          <w:b/>
          <w:spacing w:val="-1"/>
        </w:rPr>
        <w:t>препоръчаната подкрепа</w:t>
      </w:r>
      <w:r w:rsidRPr="00A1711D">
        <w:rPr>
          <w:b/>
          <w:spacing w:val="-1"/>
          <w:lang w:val="en-US"/>
        </w:rPr>
        <w:t>(</w:t>
      </w:r>
      <w:r w:rsidRPr="00A1711D">
        <w:rPr>
          <w:b/>
          <w:spacing w:val="-1"/>
        </w:rPr>
        <w:t>обща/допълнителна</w:t>
      </w:r>
      <w:r w:rsidR="00C20DDA" w:rsidRPr="00A1711D">
        <w:rPr>
          <w:b/>
          <w:spacing w:val="-1"/>
        </w:rPr>
        <w:t>, краткосрочна/дългосрочна</w:t>
      </w:r>
      <w:r w:rsidRPr="00A1711D">
        <w:rPr>
          <w:b/>
          <w:spacing w:val="-1"/>
          <w:lang w:val="en-US"/>
        </w:rPr>
        <w:t>)</w:t>
      </w:r>
      <w:r w:rsidRPr="00A1711D">
        <w:rPr>
          <w:b/>
          <w:lang w:val="en-US"/>
        </w:rPr>
        <w:t xml:space="preserve"> </w:t>
      </w:r>
    </w:p>
    <w:p w14:paraId="1DC2F81E" w14:textId="77777777" w:rsidR="00DC70E9" w:rsidRPr="00A1711D" w:rsidRDefault="00DC70E9" w:rsidP="00DC70E9">
      <w:pPr>
        <w:pStyle w:val="a5"/>
        <w:kinsoku w:val="0"/>
        <w:overflowPunct w:val="0"/>
        <w:ind w:left="113"/>
        <w:jc w:val="both"/>
      </w:pPr>
      <w:r w:rsidRPr="00A1711D">
        <w:t>……………………………………………………………………………………………….....</w:t>
      </w:r>
    </w:p>
    <w:p w14:paraId="5BB566FF" w14:textId="77777777" w:rsidR="00DC70E9" w:rsidRPr="00A1711D" w:rsidRDefault="00DC70E9" w:rsidP="009456D8">
      <w:pPr>
        <w:pStyle w:val="a5"/>
        <w:kinsoku w:val="0"/>
        <w:overflowPunct w:val="0"/>
        <w:ind w:left="113"/>
        <w:jc w:val="both"/>
      </w:pPr>
      <w:r w:rsidRPr="00A1711D">
        <w:t>…………………………………………</w:t>
      </w:r>
      <w:r w:rsidR="009456D8" w:rsidRPr="00A1711D">
        <w:t>……………………………………………….............</w:t>
      </w:r>
    </w:p>
    <w:p w14:paraId="593D2525" w14:textId="77777777" w:rsidR="00DC70E9" w:rsidRPr="00A1711D" w:rsidRDefault="00DC70E9" w:rsidP="00DC70E9">
      <w:pPr>
        <w:pStyle w:val="a5"/>
        <w:tabs>
          <w:tab w:val="left" w:pos="354"/>
        </w:tabs>
        <w:kinsoku w:val="0"/>
        <w:overflowPunct w:val="0"/>
        <w:ind w:left="-126"/>
        <w:jc w:val="both"/>
        <w:rPr>
          <w:b/>
        </w:rPr>
      </w:pPr>
      <w:r w:rsidRPr="00A1711D">
        <w:t xml:space="preserve">   </w:t>
      </w:r>
      <w:r w:rsidR="003573E0" w:rsidRPr="00A1711D">
        <w:t xml:space="preserve"> </w:t>
      </w:r>
      <w:r w:rsidRPr="00A1711D">
        <w:rPr>
          <w:b/>
        </w:rPr>
        <w:t xml:space="preserve">Специални </w:t>
      </w:r>
      <w:r w:rsidRPr="00A1711D">
        <w:rPr>
          <w:b/>
          <w:spacing w:val="-1"/>
        </w:rPr>
        <w:t>грижи</w:t>
      </w:r>
      <w:r w:rsidRPr="00A1711D">
        <w:rPr>
          <w:b/>
        </w:rPr>
        <w:t xml:space="preserve"> и </w:t>
      </w:r>
      <w:r w:rsidRPr="00A1711D">
        <w:rPr>
          <w:b/>
          <w:spacing w:val="-1"/>
        </w:rPr>
        <w:t>обучение</w:t>
      </w:r>
    </w:p>
    <w:p w14:paraId="19C6D47C" w14:textId="77777777" w:rsidR="00DC70E9" w:rsidRPr="00A1711D" w:rsidRDefault="00DC70E9" w:rsidP="00DC70E9">
      <w:pPr>
        <w:pStyle w:val="a5"/>
        <w:kinsoku w:val="0"/>
        <w:overflowPunct w:val="0"/>
        <w:spacing w:before="138"/>
        <w:ind w:left="113"/>
        <w:jc w:val="both"/>
        <w:rPr>
          <w:spacing w:val="-1"/>
        </w:rPr>
      </w:pPr>
      <w:r w:rsidRPr="00A1711D">
        <w:rPr>
          <w:spacing w:val="-1"/>
        </w:rPr>
        <w:t>Консултации</w:t>
      </w:r>
      <w:r w:rsidRPr="00A1711D">
        <w:t xml:space="preserve"> с</w:t>
      </w:r>
      <w:r w:rsidRPr="00A1711D">
        <w:rPr>
          <w:spacing w:val="-1"/>
        </w:rPr>
        <w:t xml:space="preserve"> учители</w:t>
      </w:r>
    </w:p>
    <w:p w14:paraId="7BD25CEE" w14:textId="77777777" w:rsidR="00DC70E9" w:rsidRPr="00A1711D" w:rsidRDefault="00DC70E9" w:rsidP="00DC70E9">
      <w:pPr>
        <w:pStyle w:val="a5"/>
        <w:kinsoku w:val="0"/>
        <w:overflowPunct w:val="0"/>
        <w:ind w:left="113"/>
        <w:jc w:val="both"/>
      </w:pPr>
      <w:r w:rsidRPr="00A1711D">
        <w:t>…………………………………………………………………………………….....................</w:t>
      </w:r>
    </w:p>
    <w:p w14:paraId="50440607" w14:textId="77777777" w:rsidR="00DC70E9" w:rsidRPr="00A1711D" w:rsidRDefault="00DC70E9" w:rsidP="00DC70E9">
      <w:pPr>
        <w:pStyle w:val="a5"/>
        <w:kinsoku w:val="0"/>
        <w:overflowPunct w:val="0"/>
        <w:ind w:left="113"/>
        <w:jc w:val="both"/>
      </w:pPr>
      <w:r w:rsidRPr="00A1711D">
        <w:t>……………………………………………………………………………………….................</w:t>
      </w:r>
    </w:p>
    <w:p w14:paraId="5CA82637" w14:textId="77777777" w:rsidR="00DC70E9" w:rsidRPr="00A1711D" w:rsidRDefault="00DC70E9" w:rsidP="00DC70E9">
      <w:pPr>
        <w:pStyle w:val="a5"/>
        <w:kinsoku w:val="0"/>
        <w:overflowPunct w:val="0"/>
        <w:ind w:left="0"/>
      </w:pPr>
    </w:p>
    <w:p w14:paraId="39CEE67F" w14:textId="77777777" w:rsidR="006C766F" w:rsidRDefault="006C766F" w:rsidP="00DC70E9">
      <w:pPr>
        <w:pStyle w:val="a5"/>
        <w:kinsoku w:val="0"/>
        <w:overflowPunct w:val="0"/>
        <w:ind w:left="113"/>
        <w:jc w:val="both"/>
      </w:pPr>
    </w:p>
    <w:p w14:paraId="516D59CC" w14:textId="77777777" w:rsidR="00DC70E9" w:rsidRPr="00A1711D" w:rsidRDefault="00DC70E9" w:rsidP="00DC70E9">
      <w:pPr>
        <w:pStyle w:val="a5"/>
        <w:kinsoku w:val="0"/>
        <w:overflowPunct w:val="0"/>
        <w:ind w:left="113"/>
        <w:jc w:val="both"/>
        <w:rPr>
          <w:spacing w:val="-1"/>
        </w:rPr>
      </w:pPr>
      <w:r w:rsidRPr="00A1711D">
        <w:lastRenderedPageBreak/>
        <w:t xml:space="preserve">Помощни </w:t>
      </w:r>
      <w:r w:rsidRPr="00A1711D">
        <w:rPr>
          <w:spacing w:val="-1"/>
        </w:rPr>
        <w:t>средства</w:t>
      </w:r>
      <w:r w:rsidRPr="00A1711D">
        <w:t xml:space="preserve"> и </w:t>
      </w:r>
      <w:r w:rsidRPr="00A1711D">
        <w:rPr>
          <w:spacing w:val="-1"/>
        </w:rPr>
        <w:t>технологии</w:t>
      </w:r>
      <w:r w:rsidRPr="00A1711D">
        <w:t xml:space="preserve"> в</w:t>
      </w:r>
      <w:r w:rsidRPr="00A1711D">
        <w:rPr>
          <w:spacing w:val="-1"/>
        </w:rPr>
        <w:t xml:space="preserve"> </w:t>
      </w:r>
      <w:r w:rsidRPr="00A1711D">
        <w:t xml:space="preserve">процеса </w:t>
      </w:r>
      <w:r w:rsidRPr="00A1711D">
        <w:rPr>
          <w:spacing w:val="-1"/>
        </w:rPr>
        <w:t>на</w:t>
      </w:r>
      <w:r w:rsidRPr="00A1711D">
        <w:t xml:space="preserve"> </w:t>
      </w:r>
      <w:r w:rsidRPr="00A1711D">
        <w:rPr>
          <w:spacing w:val="-1"/>
        </w:rPr>
        <w:t>обучението</w:t>
      </w:r>
    </w:p>
    <w:p w14:paraId="6B1AC1C5" w14:textId="77777777" w:rsidR="00DC70E9" w:rsidRPr="00A1711D" w:rsidRDefault="00DC70E9" w:rsidP="00DC70E9">
      <w:pPr>
        <w:pStyle w:val="a5"/>
        <w:kinsoku w:val="0"/>
        <w:overflowPunct w:val="0"/>
        <w:ind w:left="113"/>
        <w:jc w:val="both"/>
      </w:pPr>
      <w:r w:rsidRPr="00A1711D">
        <w:t>………………………………………………………………………………………………….</w:t>
      </w:r>
    </w:p>
    <w:p w14:paraId="7C889A86" w14:textId="77777777" w:rsidR="00DC70E9" w:rsidRPr="00A1711D" w:rsidRDefault="00DC70E9" w:rsidP="00DC70E9">
      <w:pPr>
        <w:pStyle w:val="a5"/>
        <w:kinsoku w:val="0"/>
        <w:overflowPunct w:val="0"/>
        <w:ind w:left="0"/>
      </w:pPr>
    </w:p>
    <w:p w14:paraId="1F9CFF8B" w14:textId="77777777" w:rsidR="00DC70E9" w:rsidRPr="00A1711D" w:rsidRDefault="00DC70E9" w:rsidP="00DC70E9">
      <w:pPr>
        <w:pStyle w:val="a5"/>
        <w:kinsoku w:val="0"/>
        <w:overflowPunct w:val="0"/>
        <w:spacing w:line="360" w:lineRule="auto"/>
        <w:ind w:left="113" w:right="108"/>
        <w:jc w:val="both"/>
      </w:pPr>
      <w:r w:rsidRPr="00A1711D">
        <w:t>Специализирани</w:t>
      </w:r>
      <w:r w:rsidRPr="00A1711D">
        <w:rPr>
          <w:spacing w:val="56"/>
        </w:rPr>
        <w:t xml:space="preserve"> </w:t>
      </w:r>
      <w:r w:rsidRPr="00A1711D">
        <w:rPr>
          <w:spacing w:val="-1"/>
        </w:rPr>
        <w:t>средства</w:t>
      </w:r>
      <w:r w:rsidRPr="00A1711D">
        <w:rPr>
          <w:spacing w:val="56"/>
        </w:rPr>
        <w:t xml:space="preserve"> </w:t>
      </w:r>
      <w:r w:rsidRPr="00A1711D">
        <w:t>за</w:t>
      </w:r>
      <w:r w:rsidRPr="00A1711D">
        <w:rPr>
          <w:spacing w:val="56"/>
        </w:rPr>
        <w:t xml:space="preserve"> </w:t>
      </w:r>
      <w:r w:rsidRPr="00A1711D">
        <w:t>деца</w:t>
      </w:r>
      <w:r w:rsidRPr="00A1711D">
        <w:rPr>
          <w:spacing w:val="56"/>
        </w:rPr>
        <w:t xml:space="preserve"> </w:t>
      </w:r>
      <w:r w:rsidRPr="00A1711D">
        <w:t>с</w:t>
      </w:r>
      <w:r w:rsidRPr="00A1711D">
        <w:rPr>
          <w:spacing w:val="56"/>
        </w:rPr>
        <w:t xml:space="preserve"> </w:t>
      </w:r>
      <w:r w:rsidRPr="00A1711D">
        <w:rPr>
          <w:spacing w:val="-1"/>
        </w:rPr>
        <w:t>нарушено</w:t>
      </w:r>
      <w:r w:rsidRPr="00A1711D">
        <w:rPr>
          <w:spacing w:val="56"/>
        </w:rPr>
        <w:t xml:space="preserve"> </w:t>
      </w:r>
      <w:r w:rsidRPr="00A1711D">
        <w:t>зрение</w:t>
      </w:r>
      <w:r w:rsidRPr="00A1711D">
        <w:rPr>
          <w:spacing w:val="56"/>
        </w:rPr>
        <w:t xml:space="preserve"> </w:t>
      </w:r>
      <w:r w:rsidRPr="00A1711D">
        <w:rPr>
          <w:spacing w:val="-1"/>
        </w:rPr>
        <w:t>(оптични</w:t>
      </w:r>
      <w:r w:rsidRPr="00A1711D">
        <w:rPr>
          <w:spacing w:val="56"/>
        </w:rPr>
        <w:t xml:space="preserve"> </w:t>
      </w:r>
      <w:r w:rsidRPr="00A1711D">
        <w:rPr>
          <w:spacing w:val="-1"/>
        </w:rPr>
        <w:t>средства,</w:t>
      </w:r>
      <w:r w:rsidRPr="00A1711D">
        <w:rPr>
          <w:spacing w:val="56"/>
        </w:rPr>
        <w:t xml:space="preserve"> </w:t>
      </w:r>
      <w:r w:rsidRPr="00A1711D">
        <w:rPr>
          <w:spacing w:val="-1"/>
        </w:rPr>
        <w:t>плосък</w:t>
      </w:r>
      <w:r w:rsidRPr="00A1711D">
        <w:rPr>
          <w:spacing w:val="56"/>
        </w:rPr>
        <w:t xml:space="preserve"> </w:t>
      </w:r>
      <w:r w:rsidRPr="00A1711D">
        <w:t>печат</w:t>
      </w:r>
      <w:r w:rsidRPr="00A1711D">
        <w:rPr>
          <w:spacing w:val="55"/>
        </w:rPr>
        <w:t xml:space="preserve"> </w:t>
      </w:r>
      <w:r w:rsidRPr="00A1711D">
        <w:t>–</w:t>
      </w:r>
      <w:r w:rsidRPr="00A1711D">
        <w:rPr>
          <w:spacing w:val="30"/>
        </w:rPr>
        <w:t xml:space="preserve"> </w:t>
      </w:r>
      <w:r w:rsidRPr="00A1711D">
        <w:rPr>
          <w:spacing w:val="-1"/>
        </w:rPr>
        <w:t>уголемен</w:t>
      </w:r>
      <w:r w:rsidRPr="00A1711D">
        <w:rPr>
          <w:spacing w:val="34"/>
        </w:rPr>
        <w:t xml:space="preserve"> </w:t>
      </w:r>
      <w:r w:rsidRPr="00A1711D">
        <w:rPr>
          <w:spacing w:val="-1"/>
        </w:rPr>
        <w:t>шрифт,</w:t>
      </w:r>
      <w:r w:rsidRPr="00A1711D">
        <w:rPr>
          <w:spacing w:val="36"/>
        </w:rPr>
        <w:t xml:space="preserve"> </w:t>
      </w:r>
      <w:r w:rsidRPr="00A1711D">
        <w:rPr>
          <w:spacing w:val="-1"/>
        </w:rPr>
        <w:t>брайлов</w:t>
      </w:r>
      <w:r w:rsidRPr="00A1711D">
        <w:rPr>
          <w:spacing w:val="35"/>
        </w:rPr>
        <w:t xml:space="preserve"> </w:t>
      </w:r>
      <w:r w:rsidRPr="00A1711D">
        <w:rPr>
          <w:spacing w:val="-1"/>
        </w:rPr>
        <w:t>шрифт,</w:t>
      </w:r>
      <w:r w:rsidRPr="00A1711D">
        <w:rPr>
          <w:spacing w:val="36"/>
        </w:rPr>
        <w:t xml:space="preserve"> </w:t>
      </w:r>
      <w:r w:rsidRPr="00A1711D">
        <w:rPr>
          <w:spacing w:val="-1"/>
        </w:rPr>
        <w:t>говорещи</w:t>
      </w:r>
      <w:r w:rsidRPr="00A1711D">
        <w:rPr>
          <w:spacing w:val="36"/>
        </w:rPr>
        <w:t xml:space="preserve"> </w:t>
      </w:r>
      <w:r w:rsidRPr="00A1711D">
        <w:t>компютърни</w:t>
      </w:r>
      <w:r w:rsidRPr="00A1711D">
        <w:rPr>
          <w:spacing w:val="36"/>
        </w:rPr>
        <w:t xml:space="preserve"> </w:t>
      </w:r>
      <w:r w:rsidRPr="00A1711D">
        <w:rPr>
          <w:spacing w:val="-1"/>
        </w:rPr>
        <w:t>програми,</w:t>
      </w:r>
      <w:r w:rsidRPr="00A1711D">
        <w:rPr>
          <w:spacing w:val="36"/>
        </w:rPr>
        <w:t xml:space="preserve"> </w:t>
      </w:r>
      <w:r w:rsidRPr="00A1711D">
        <w:rPr>
          <w:spacing w:val="-1"/>
        </w:rPr>
        <w:t>релефни</w:t>
      </w:r>
      <w:r w:rsidRPr="00A1711D">
        <w:rPr>
          <w:spacing w:val="35"/>
        </w:rPr>
        <w:t xml:space="preserve"> </w:t>
      </w:r>
      <w:r w:rsidRPr="00A1711D">
        <w:rPr>
          <w:spacing w:val="-1"/>
        </w:rPr>
        <w:t>изображения,</w:t>
      </w:r>
      <w:r w:rsidRPr="00A1711D">
        <w:rPr>
          <w:spacing w:val="67"/>
        </w:rPr>
        <w:t xml:space="preserve"> </w:t>
      </w:r>
      <w:r w:rsidRPr="00A1711D">
        <w:rPr>
          <w:spacing w:val="-1"/>
        </w:rPr>
        <w:t>др.)</w:t>
      </w:r>
    </w:p>
    <w:p w14:paraId="65042A85" w14:textId="77777777" w:rsidR="00DC70E9" w:rsidRPr="00A1711D" w:rsidRDefault="00DC70E9" w:rsidP="00DC70E9">
      <w:pPr>
        <w:pStyle w:val="a5"/>
        <w:kinsoku w:val="0"/>
        <w:overflowPunct w:val="0"/>
        <w:ind w:left="114"/>
        <w:jc w:val="both"/>
      </w:pPr>
      <w:r w:rsidRPr="00A1711D">
        <w:t>………………………………………………………………………………………………….</w:t>
      </w:r>
    </w:p>
    <w:p w14:paraId="6BE024E7" w14:textId="77777777" w:rsidR="00DC70E9" w:rsidRPr="00A1711D" w:rsidRDefault="00DC70E9" w:rsidP="003573E0">
      <w:pPr>
        <w:pStyle w:val="a5"/>
        <w:kinsoku w:val="0"/>
        <w:overflowPunct w:val="0"/>
        <w:ind w:left="114"/>
        <w:jc w:val="both"/>
      </w:pPr>
      <w:r w:rsidRPr="00A1711D">
        <w:t>Специализирани</w:t>
      </w:r>
      <w:r w:rsidRPr="00A1711D">
        <w:rPr>
          <w:spacing w:val="37"/>
        </w:rPr>
        <w:t xml:space="preserve"> </w:t>
      </w:r>
      <w:r w:rsidRPr="00A1711D">
        <w:rPr>
          <w:spacing w:val="-1"/>
        </w:rPr>
        <w:t>средства</w:t>
      </w:r>
      <w:r w:rsidRPr="00A1711D">
        <w:rPr>
          <w:spacing w:val="37"/>
        </w:rPr>
        <w:t xml:space="preserve"> </w:t>
      </w:r>
      <w:r w:rsidRPr="00A1711D">
        <w:t>за</w:t>
      </w:r>
      <w:r w:rsidRPr="00A1711D">
        <w:rPr>
          <w:spacing w:val="37"/>
        </w:rPr>
        <w:t xml:space="preserve"> </w:t>
      </w:r>
      <w:r w:rsidRPr="00A1711D">
        <w:t>деца</w:t>
      </w:r>
      <w:r w:rsidRPr="00A1711D">
        <w:rPr>
          <w:spacing w:val="37"/>
        </w:rPr>
        <w:t xml:space="preserve"> </w:t>
      </w:r>
      <w:r w:rsidRPr="00A1711D">
        <w:t>с</w:t>
      </w:r>
      <w:r w:rsidRPr="00A1711D">
        <w:rPr>
          <w:spacing w:val="36"/>
        </w:rPr>
        <w:t xml:space="preserve"> </w:t>
      </w:r>
      <w:r w:rsidRPr="00A1711D">
        <w:t>увреден</w:t>
      </w:r>
      <w:r w:rsidRPr="00A1711D">
        <w:rPr>
          <w:spacing w:val="35"/>
        </w:rPr>
        <w:t xml:space="preserve"> </w:t>
      </w:r>
      <w:r w:rsidRPr="00A1711D">
        <w:t>слух</w:t>
      </w:r>
      <w:r w:rsidRPr="00A1711D">
        <w:rPr>
          <w:spacing w:val="37"/>
        </w:rPr>
        <w:t xml:space="preserve"> </w:t>
      </w:r>
      <w:r w:rsidRPr="00A1711D">
        <w:rPr>
          <w:spacing w:val="-1"/>
        </w:rPr>
        <w:t>(слухов</w:t>
      </w:r>
      <w:r w:rsidRPr="00A1711D">
        <w:rPr>
          <w:spacing w:val="36"/>
        </w:rPr>
        <w:t xml:space="preserve"> </w:t>
      </w:r>
      <w:r w:rsidRPr="00A1711D">
        <w:rPr>
          <w:spacing w:val="-1"/>
        </w:rPr>
        <w:t>апарат,</w:t>
      </w:r>
      <w:r w:rsidRPr="00A1711D">
        <w:rPr>
          <w:spacing w:val="38"/>
        </w:rPr>
        <w:t xml:space="preserve"> </w:t>
      </w:r>
      <w:r w:rsidRPr="00A1711D">
        <w:t>кохлеарен</w:t>
      </w:r>
      <w:r w:rsidRPr="00A1711D">
        <w:rPr>
          <w:spacing w:val="36"/>
        </w:rPr>
        <w:t xml:space="preserve"> </w:t>
      </w:r>
      <w:r w:rsidRPr="00A1711D">
        <w:rPr>
          <w:spacing w:val="-1"/>
        </w:rPr>
        <w:t>имплант,</w:t>
      </w:r>
      <w:r w:rsidRPr="00A1711D">
        <w:rPr>
          <w:spacing w:val="37"/>
        </w:rPr>
        <w:t xml:space="preserve"> </w:t>
      </w:r>
      <w:r w:rsidRPr="00A1711D">
        <w:rPr>
          <w:spacing w:val="-1"/>
        </w:rPr>
        <w:t>FM-</w:t>
      </w:r>
      <w:r w:rsidRPr="00A1711D">
        <w:t xml:space="preserve">система, </w:t>
      </w:r>
      <w:r w:rsidRPr="00A1711D">
        <w:rPr>
          <w:spacing w:val="-1"/>
        </w:rPr>
        <w:t>др.)</w:t>
      </w:r>
    </w:p>
    <w:p w14:paraId="10F4A409" w14:textId="77777777" w:rsidR="00566587" w:rsidRPr="00A1711D" w:rsidRDefault="00DC70E9" w:rsidP="009456D8">
      <w:pPr>
        <w:pStyle w:val="a5"/>
        <w:kinsoku w:val="0"/>
        <w:overflowPunct w:val="0"/>
        <w:ind w:left="114"/>
        <w:jc w:val="both"/>
      </w:pPr>
      <w:r w:rsidRPr="00A1711D">
        <w:t>…………………</w:t>
      </w:r>
      <w:r w:rsidR="009456D8" w:rsidRPr="00A1711D">
        <w:t>……………………………………………………………………………….</w:t>
      </w:r>
    </w:p>
    <w:p w14:paraId="1445B953" w14:textId="77777777" w:rsidR="00DC70E9" w:rsidRPr="00A1711D" w:rsidRDefault="00DC70E9" w:rsidP="00DC70E9">
      <w:pPr>
        <w:pStyle w:val="a5"/>
        <w:kinsoku w:val="0"/>
        <w:overflowPunct w:val="0"/>
        <w:ind w:left="114"/>
        <w:jc w:val="both"/>
        <w:rPr>
          <w:spacing w:val="-1"/>
        </w:rPr>
      </w:pPr>
      <w:r w:rsidRPr="00A1711D">
        <w:rPr>
          <w:spacing w:val="-1"/>
        </w:rPr>
        <w:t xml:space="preserve">Психотерапевтични </w:t>
      </w:r>
      <w:r w:rsidRPr="00A1711D">
        <w:t>програми</w:t>
      </w:r>
      <w:r w:rsidRPr="00A1711D">
        <w:rPr>
          <w:spacing w:val="-1"/>
        </w:rPr>
        <w:t xml:space="preserve"> (индивидуални,</w:t>
      </w:r>
      <w:r w:rsidRPr="00A1711D">
        <w:t xml:space="preserve"> семейни, </w:t>
      </w:r>
      <w:r w:rsidRPr="00A1711D">
        <w:rPr>
          <w:spacing w:val="-1"/>
        </w:rPr>
        <w:t>групови)</w:t>
      </w:r>
    </w:p>
    <w:p w14:paraId="51E366A4" w14:textId="77777777" w:rsidR="00DC70E9" w:rsidRPr="00A1711D" w:rsidRDefault="00DC70E9" w:rsidP="009456D8">
      <w:pPr>
        <w:pStyle w:val="a5"/>
        <w:kinsoku w:val="0"/>
        <w:overflowPunct w:val="0"/>
        <w:ind w:left="113"/>
        <w:jc w:val="both"/>
      </w:pPr>
      <w:r w:rsidRPr="00A1711D">
        <w:t>………………</w:t>
      </w:r>
      <w:r w:rsidR="009456D8" w:rsidRPr="00A1711D">
        <w:t>…………………………………………………………………………………</w:t>
      </w:r>
    </w:p>
    <w:p w14:paraId="1BE571FB" w14:textId="77777777" w:rsidR="00DC70E9" w:rsidRPr="00A1711D" w:rsidRDefault="00DC70E9" w:rsidP="00DC70E9">
      <w:pPr>
        <w:pStyle w:val="a5"/>
        <w:kinsoku w:val="0"/>
        <w:overflowPunct w:val="0"/>
        <w:ind w:left="113"/>
        <w:jc w:val="both"/>
        <w:rPr>
          <w:spacing w:val="-1"/>
        </w:rPr>
      </w:pPr>
      <w:r w:rsidRPr="00A1711D">
        <w:t>Специален</w:t>
      </w:r>
      <w:r w:rsidRPr="00A1711D">
        <w:rPr>
          <w:spacing w:val="-1"/>
        </w:rPr>
        <w:t xml:space="preserve"> </w:t>
      </w:r>
      <w:r w:rsidRPr="00A1711D">
        <w:t xml:space="preserve">режим </w:t>
      </w:r>
      <w:r w:rsidRPr="00A1711D">
        <w:rPr>
          <w:spacing w:val="-1"/>
        </w:rPr>
        <w:t>на</w:t>
      </w:r>
      <w:r w:rsidRPr="00A1711D">
        <w:t xml:space="preserve"> </w:t>
      </w:r>
      <w:r w:rsidRPr="00A1711D">
        <w:rPr>
          <w:spacing w:val="-1"/>
        </w:rPr>
        <w:t>хранене</w:t>
      </w:r>
      <w:r w:rsidRPr="00A1711D">
        <w:t xml:space="preserve"> </w:t>
      </w:r>
      <w:r w:rsidRPr="00A1711D">
        <w:rPr>
          <w:spacing w:val="-1"/>
        </w:rPr>
        <w:t>(диета)</w:t>
      </w:r>
    </w:p>
    <w:p w14:paraId="4C5259D6" w14:textId="77777777" w:rsidR="00DC70E9" w:rsidRPr="00A1711D" w:rsidRDefault="00DC70E9" w:rsidP="009456D8">
      <w:pPr>
        <w:pStyle w:val="a5"/>
        <w:kinsoku w:val="0"/>
        <w:overflowPunct w:val="0"/>
        <w:ind w:left="113"/>
        <w:jc w:val="both"/>
      </w:pPr>
      <w:r w:rsidRPr="00A1711D">
        <w:t>………………</w:t>
      </w:r>
      <w:r w:rsidR="009456D8" w:rsidRPr="00A1711D">
        <w:t>…………………………………………………………………………………</w:t>
      </w:r>
    </w:p>
    <w:p w14:paraId="0E4D54AA" w14:textId="77777777" w:rsidR="00DC70E9" w:rsidRPr="00A1711D" w:rsidRDefault="00DC70E9" w:rsidP="00DC70E9">
      <w:pPr>
        <w:pStyle w:val="a5"/>
        <w:kinsoku w:val="0"/>
        <w:overflowPunct w:val="0"/>
        <w:ind w:left="113"/>
        <w:jc w:val="both"/>
        <w:rPr>
          <w:spacing w:val="-1"/>
        </w:rPr>
      </w:pPr>
      <w:r w:rsidRPr="00A1711D">
        <w:rPr>
          <w:spacing w:val="-1"/>
        </w:rPr>
        <w:t>Придружител/личен</w:t>
      </w:r>
      <w:r w:rsidRPr="00A1711D">
        <w:rPr>
          <w:spacing w:val="-2"/>
        </w:rPr>
        <w:t xml:space="preserve"> </w:t>
      </w:r>
      <w:r w:rsidRPr="00A1711D">
        <w:rPr>
          <w:spacing w:val="-1"/>
        </w:rPr>
        <w:t>асистент/социален</w:t>
      </w:r>
      <w:r w:rsidRPr="00A1711D">
        <w:rPr>
          <w:spacing w:val="-2"/>
        </w:rPr>
        <w:t xml:space="preserve"> </w:t>
      </w:r>
      <w:r w:rsidRPr="00A1711D">
        <w:rPr>
          <w:spacing w:val="-1"/>
        </w:rPr>
        <w:t>асистент</w:t>
      </w:r>
    </w:p>
    <w:p w14:paraId="47B5C324" w14:textId="77777777" w:rsidR="00DC70E9" w:rsidRPr="00A1711D" w:rsidRDefault="00DC70E9" w:rsidP="00DC70E9">
      <w:pPr>
        <w:pStyle w:val="a5"/>
        <w:kinsoku w:val="0"/>
        <w:overflowPunct w:val="0"/>
        <w:ind w:left="114"/>
        <w:jc w:val="both"/>
      </w:pPr>
      <w:r w:rsidRPr="00A1711D">
        <w:t>…………………………………………………………………………………………………</w:t>
      </w:r>
    </w:p>
    <w:p w14:paraId="230C1D90" w14:textId="77777777" w:rsidR="00DC70E9" w:rsidRPr="00A1711D" w:rsidRDefault="00DC70E9" w:rsidP="00DC70E9">
      <w:pPr>
        <w:pStyle w:val="a5"/>
        <w:kinsoku w:val="0"/>
        <w:overflowPunct w:val="0"/>
        <w:spacing w:line="360" w:lineRule="auto"/>
        <w:ind w:left="113"/>
      </w:pPr>
      <w:r w:rsidRPr="00A1711D">
        <w:rPr>
          <w:spacing w:val="-1"/>
        </w:rPr>
        <w:t>Други</w:t>
      </w:r>
      <w:r w:rsidRPr="00A1711D">
        <w:rPr>
          <w:spacing w:val="20"/>
        </w:rPr>
        <w:t xml:space="preserve"> </w:t>
      </w:r>
      <w:r w:rsidRPr="00A1711D">
        <w:rPr>
          <w:spacing w:val="-1"/>
        </w:rPr>
        <w:t>(напр.</w:t>
      </w:r>
      <w:r w:rsidRPr="00A1711D">
        <w:rPr>
          <w:spacing w:val="21"/>
        </w:rPr>
        <w:t xml:space="preserve"> </w:t>
      </w:r>
      <w:r w:rsidRPr="00A1711D">
        <w:rPr>
          <w:spacing w:val="-1"/>
        </w:rPr>
        <w:t>консултации</w:t>
      </w:r>
      <w:r w:rsidRPr="00A1711D">
        <w:rPr>
          <w:spacing w:val="21"/>
        </w:rPr>
        <w:t xml:space="preserve"> </w:t>
      </w:r>
      <w:r w:rsidRPr="00A1711D">
        <w:rPr>
          <w:spacing w:val="-1"/>
        </w:rPr>
        <w:t>със</w:t>
      </w:r>
      <w:r w:rsidRPr="00A1711D">
        <w:rPr>
          <w:spacing w:val="21"/>
        </w:rPr>
        <w:t xml:space="preserve"> </w:t>
      </w:r>
      <w:r w:rsidRPr="00A1711D">
        <w:rPr>
          <w:spacing w:val="-1"/>
        </w:rPr>
        <w:t>специалист:</w:t>
      </w:r>
      <w:r w:rsidRPr="00A1711D">
        <w:rPr>
          <w:spacing w:val="22"/>
        </w:rPr>
        <w:t xml:space="preserve"> </w:t>
      </w:r>
      <w:r w:rsidRPr="00A1711D">
        <w:rPr>
          <w:spacing w:val="-1"/>
        </w:rPr>
        <w:t>детски</w:t>
      </w:r>
      <w:r w:rsidRPr="00A1711D">
        <w:rPr>
          <w:spacing w:val="21"/>
        </w:rPr>
        <w:t xml:space="preserve"> </w:t>
      </w:r>
      <w:r w:rsidRPr="00A1711D">
        <w:rPr>
          <w:spacing w:val="-1"/>
        </w:rPr>
        <w:t>психиатър,</w:t>
      </w:r>
      <w:r w:rsidRPr="00A1711D">
        <w:rPr>
          <w:spacing w:val="21"/>
        </w:rPr>
        <w:t xml:space="preserve"> </w:t>
      </w:r>
      <w:r w:rsidRPr="00A1711D">
        <w:t>невролог,</w:t>
      </w:r>
      <w:r w:rsidRPr="00A1711D">
        <w:rPr>
          <w:spacing w:val="21"/>
        </w:rPr>
        <w:t xml:space="preserve"> </w:t>
      </w:r>
      <w:r w:rsidRPr="00A1711D">
        <w:rPr>
          <w:spacing w:val="-1"/>
        </w:rPr>
        <w:t>клиничен</w:t>
      </w:r>
      <w:r w:rsidRPr="00A1711D">
        <w:rPr>
          <w:spacing w:val="21"/>
        </w:rPr>
        <w:t xml:space="preserve"> </w:t>
      </w:r>
      <w:r w:rsidRPr="00A1711D">
        <w:rPr>
          <w:spacing w:val="-1"/>
        </w:rPr>
        <w:t>психолог,</w:t>
      </w:r>
      <w:r w:rsidRPr="00A1711D">
        <w:rPr>
          <w:spacing w:val="57"/>
        </w:rPr>
        <w:t xml:space="preserve"> </w:t>
      </w:r>
      <w:r w:rsidRPr="00A1711D">
        <w:rPr>
          <w:spacing w:val="-1"/>
        </w:rPr>
        <w:t>др.)</w:t>
      </w:r>
    </w:p>
    <w:p w14:paraId="22D6DCDB" w14:textId="77777777" w:rsidR="003573E0" w:rsidRPr="00A1711D" w:rsidRDefault="00DC70E9" w:rsidP="009456D8">
      <w:pPr>
        <w:pStyle w:val="a5"/>
        <w:kinsoku w:val="0"/>
        <w:overflowPunct w:val="0"/>
        <w:ind w:left="113"/>
        <w:jc w:val="both"/>
      </w:pPr>
      <w:r w:rsidRPr="00A1711D">
        <w:t>………………………………………………………………………………………………….</w:t>
      </w:r>
    </w:p>
    <w:p w14:paraId="27E3723C" w14:textId="77777777" w:rsidR="00DC70E9" w:rsidRPr="00A1711D" w:rsidRDefault="00DC70E9" w:rsidP="00DC70E9">
      <w:pPr>
        <w:pStyle w:val="a5"/>
        <w:kinsoku w:val="0"/>
        <w:overflowPunct w:val="0"/>
        <w:ind w:left="113"/>
        <w:jc w:val="both"/>
      </w:pPr>
    </w:p>
    <w:p w14:paraId="5BA235DF" w14:textId="77777777" w:rsidR="00DC70E9" w:rsidRPr="00A1711D" w:rsidRDefault="00DC70E9" w:rsidP="006C766F">
      <w:pPr>
        <w:pStyle w:val="a5"/>
        <w:tabs>
          <w:tab w:val="left" w:pos="354"/>
        </w:tabs>
        <w:kinsoku w:val="0"/>
        <w:overflowPunct w:val="0"/>
        <w:jc w:val="both"/>
        <w:rPr>
          <w:b/>
        </w:rPr>
      </w:pPr>
      <w:r w:rsidRPr="00A1711D">
        <w:rPr>
          <w:b/>
          <w:spacing w:val="-1"/>
        </w:rPr>
        <w:t>Вид</w:t>
      </w:r>
      <w:r w:rsidRPr="00A1711D">
        <w:rPr>
          <w:b/>
        </w:rPr>
        <w:t xml:space="preserve"> </w:t>
      </w:r>
      <w:r w:rsidRPr="00A1711D">
        <w:rPr>
          <w:b/>
          <w:spacing w:val="-1"/>
        </w:rPr>
        <w:t>на</w:t>
      </w:r>
      <w:r w:rsidRPr="00A1711D">
        <w:rPr>
          <w:b/>
        </w:rPr>
        <w:t xml:space="preserve"> </w:t>
      </w:r>
      <w:r w:rsidRPr="00A1711D">
        <w:rPr>
          <w:b/>
          <w:spacing w:val="-1"/>
        </w:rPr>
        <w:t>препоръчаната</w:t>
      </w:r>
      <w:r w:rsidRPr="00A1711D">
        <w:rPr>
          <w:b/>
        </w:rPr>
        <w:t xml:space="preserve"> форма </w:t>
      </w:r>
      <w:r w:rsidRPr="00A1711D">
        <w:rPr>
          <w:b/>
          <w:spacing w:val="-1"/>
        </w:rPr>
        <w:t>на обучение</w:t>
      </w:r>
    </w:p>
    <w:p w14:paraId="78F99030" w14:textId="77777777" w:rsidR="00DC70E9" w:rsidRPr="00A1711D" w:rsidRDefault="00DC70E9" w:rsidP="00DC70E9">
      <w:pPr>
        <w:pStyle w:val="a5"/>
        <w:kinsoku w:val="0"/>
        <w:overflowPunct w:val="0"/>
        <w:ind w:left="113"/>
        <w:jc w:val="both"/>
      </w:pPr>
      <w:r w:rsidRPr="00A1711D">
        <w:t>……………………………………………………………………………………………….....</w:t>
      </w:r>
    </w:p>
    <w:p w14:paraId="191D7C06" w14:textId="77777777" w:rsidR="00DC70E9" w:rsidRPr="00A1711D" w:rsidRDefault="00DC70E9" w:rsidP="00DC70E9">
      <w:pPr>
        <w:pStyle w:val="a5"/>
        <w:tabs>
          <w:tab w:val="left" w:pos="410"/>
        </w:tabs>
        <w:kinsoku w:val="0"/>
        <w:overflowPunct w:val="0"/>
        <w:spacing w:before="47" w:line="360" w:lineRule="auto"/>
        <w:ind w:left="0" w:right="109"/>
        <w:rPr>
          <w:lang w:val="en-US"/>
        </w:rPr>
      </w:pPr>
    </w:p>
    <w:p w14:paraId="1B2BABF4" w14:textId="77777777" w:rsidR="00566587" w:rsidRPr="006C766F" w:rsidRDefault="00566587" w:rsidP="006C766F">
      <w:pPr>
        <w:tabs>
          <w:tab w:val="left" w:pos="696"/>
        </w:tabs>
        <w:kinsoku w:val="0"/>
        <w:overflowPunct w:val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766F">
        <w:rPr>
          <w:rFonts w:ascii="Times New Roman" w:eastAsia="Times New Roman" w:hAnsi="Times New Roman" w:cs="Times New Roman"/>
          <w:b/>
          <w:bCs/>
          <w:sz w:val="24"/>
          <w:szCs w:val="24"/>
        </w:rPr>
        <w:t>Състав</w:t>
      </w:r>
      <w:r w:rsidRPr="006C766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C766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en-US"/>
        </w:rPr>
        <w:t xml:space="preserve"> </w:t>
      </w:r>
      <w:r w:rsidRPr="006C76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на</w:t>
      </w:r>
      <w:r w:rsidRPr="006C76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6C766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C76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екипа</w:t>
      </w:r>
      <w:r w:rsidRPr="006C76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6C766F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C766F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6C76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C766F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C766F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специалисти</w:t>
      </w:r>
      <w:r w:rsidR="006C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6C766F" w:rsidRPr="006C766F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9456D8" w:rsidRPr="006C766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456D8" w:rsidRPr="00A1711D">
        <w:rPr>
          <w:rFonts w:ascii="Times New Roman" w:eastAsia="Times New Roman" w:hAnsi="Times New Roman" w:cs="Times New Roman"/>
          <w:sz w:val="24"/>
          <w:szCs w:val="24"/>
        </w:rPr>
        <w:t>ена/длъжност/институция/подпис</w:t>
      </w:r>
      <w:r w:rsidR="006C76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57064D6" w14:textId="77777777" w:rsidR="00566587" w:rsidRPr="00E177A2" w:rsidRDefault="00566587" w:rsidP="00E177A2">
      <w:pPr>
        <w:widowControl w:val="0"/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114"/>
        <w:outlineLvl w:val="3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A17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Председател: </w:t>
      </w:r>
      <w:r w:rsidRPr="00A17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....................................................................................................................................................</w:t>
      </w:r>
    </w:p>
    <w:p w14:paraId="73D96498" w14:textId="77777777" w:rsidR="009456D8" w:rsidRPr="00A1711D" w:rsidRDefault="00566587" w:rsidP="00566587">
      <w:pPr>
        <w:widowControl w:val="0"/>
        <w:kinsoku w:val="0"/>
        <w:overflowPunct w:val="0"/>
        <w:autoSpaceDE w:val="0"/>
        <w:autoSpaceDN w:val="0"/>
        <w:adjustRightInd w:val="0"/>
        <w:spacing w:before="139" w:after="0" w:line="240" w:lineRule="auto"/>
        <w:ind w:left="113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711D">
        <w:rPr>
          <w:rFonts w:ascii="Times New Roman" w:eastAsia="Times New Roman" w:hAnsi="Times New Roman" w:cs="Times New Roman"/>
          <w:b/>
          <w:bCs/>
          <w:sz w:val="24"/>
          <w:szCs w:val="24"/>
        </w:rPr>
        <w:t>Членове</w:t>
      </w:r>
    </w:p>
    <w:p w14:paraId="75F508FC" w14:textId="77777777" w:rsidR="009456D8" w:rsidRPr="006C766F" w:rsidRDefault="009456D8" w:rsidP="009456D8">
      <w:pPr>
        <w:pStyle w:val="a7"/>
        <w:numPr>
          <w:ilvl w:val="0"/>
          <w:numId w:val="29"/>
        </w:numPr>
        <w:kinsoku w:val="0"/>
        <w:overflowPunct w:val="0"/>
        <w:spacing w:before="139"/>
        <w:outlineLvl w:val="3"/>
        <w:rPr>
          <w:bCs/>
        </w:rPr>
      </w:pPr>
      <w:r w:rsidRPr="006C766F">
        <w:rPr>
          <w:bCs/>
        </w:rPr>
        <w:t>...........................................................................................................................................</w:t>
      </w:r>
    </w:p>
    <w:p w14:paraId="5466AFCB" w14:textId="77777777" w:rsidR="009456D8" w:rsidRPr="006C766F" w:rsidRDefault="009456D8" w:rsidP="009456D8">
      <w:pPr>
        <w:pStyle w:val="a7"/>
        <w:numPr>
          <w:ilvl w:val="0"/>
          <w:numId w:val="29"/>
        </w:numPr>
        <w:kinsoku w:val="0"/>
        <w:overflowPunct w:val="0"/>
        <w:spacing w:before="139"/>
        <w:outlineLvl w:val="3"/>
        <w:rPr>
          <w:bCs/>
        </w:rPr>
      </w:pPr>
      <w:r w:rsidRPr="006C766F">
        <w:rPr>
          <w:bCs/>
        </w:rPr>
        <w:t>...........................................................................................................................................</w:t>
      </w:r>
    </w:p>
    <w:p w14:paraId="0272EF84" w14:textId="77777777" w:rsidR="009456D8" w:rsidRPr="006C766F" w:rsidRDefault="009456D8" w:rsidP="009456D8">
      <w:pPr>
        <w:pStyle w:val="a7"/>
        <w:numPr>
          <w:ilvl w:val="0"/>
          <w:numId w:val="29"/>
        </w:numPr>
        <w:kinsoku w:val="0"/>
        <w:overflowPunct w:val="0"/>
        <w:spacing w:before="139"/>
        <w:outlineLvl w:val="3"/>
        <w:rPr>
          <w:bCs/>
        </w:rPr>
      </w:pPr>
      <w:r w:rsidRPr="006C766F">
        <w:rPr>
          <w:bCs/>
        </w:rPr>
        <w:t>......................................................................................................................................</w:t>
      </w:r>
      <w:r w:rsidR="006C766F" w:rsidRPr="006C766F">
        <w:rPr>
          <w:bCs/>
        </w:rPr>
        <w:t>.....</w:t>
      </w:r>
    </w:p>
    <w:p w14:paraId="0E5B5C98" w14:textId="77777777" w:rsidR="009456D8" w:rsidRPr="006C766F" w:rsidRDefault="009456D8" w:rsidP="009456D8">
      <w:pPr>
        <w:pStyle w:val="a7"/>
        <w:numPr>
          <w:ilvl w:val="0"/>
          <w:numId w:val="29"/>
        </w:numPr>
        <w:kinsoku w:val="0"/>
        <w:overflowPunct w:val="0"/>
        <w:spacing w:before="139"/>
        <w:outlineLvl w:val="3"/>
        <w:rPr>
          <w:bCs/>
        </w:rPr>
      </w:pPr>
      <w:r w:rsidRPr="006C766F">
        <w:rPr>
          <w:bCs/>
        </w:rPr>
        <w:t>......................................................................................................................................</w:t>
      </w:r>
      <w:r w:rsidR="006C766F" w:rsidRPr="006C766F">
        <w:rPr>
          <w:bCs/>
        </w:rPr>
        <w:t>.....</w:t>
      </w:r>
    </w:p>
    <w:p w14:paraId="61FBEB31" w14:textId="77777777" w:rsidR="009456D8" w:rsidRPr="006C766F" w:rsidRDefault="009456D8" w:rsidP="009456D8">
      <w:pPr>
        <w:pStyle w:val="a7"/>
        <w:numPr>
          <w:ilvl w:val="0"/>
          <w:numId w:val="29"/>
        </w:numPr>
        <w:kinsoku w:val="0"/>
        <w:overflowPunct w:val="0"/>
        <w:spacing w:before="139"/>
        <w:outlineLvl w:val="3"/>
        <w:rPr>
          <w:bCs/>
        </w:rPr>
      </w:pPr>
      <w:r w:rsidRPr="006C766F">
        <w:rPr>
          <w:bCs/>
        </w:rPr>
        <w:t>......................................................................................................................................</w:t>
      </w:r>
      <w:r w:rsidR="006C766F" w:rsidRPr="006C766F">
        <w:rPr>
          <w:bCs/>
        </w:rPr>
        <w:t>.....</w:t>
      </w:r>
    </w:p>
    <w:p w14:paraId="187A9B95" w14:textId="77777777" w:rsidR="009456D8" w:rsidRPr="006C766F" w:rsidRDefault="009456D8" w:rsidP="009456D8">
      <w:pPr>
        <w:pStyle w:val="a7"/>
        <w:numPr>
          <w:ilvl w:val="0"/>
          <w:numId w:val="29"/>
        </w:numPr>
        <w:kinsoku w:val="0"/>
        <w:overflowPunct w:val="0"/>
        <w:spacing w:before="139"/>
        <w:outlineLvl w:val="3"/>
        <w:rPr>
          <w:bCs/>
        </w:rPr>
      </w:pPr>
      <w:r w:rsidRPr="006C766F">
        <w:rPr>
          <w:bCs/>
        </w:rPr>
        <w:t>.......................................................................................................................................</w:t>
      </w:r>
      <w:r w:rsidR="006C766F" w:rsidRPr="006C766F">
        <w:rPr>
          <w:bCs/>
        </w:rPr>
        <w:t>....</w:t>
      </w:r>
    </w:p>
    <w:p w14:paraId="32AF625F" w14:textId="77777777" w:rsidR="009456D8" w:rsidRPr="006C766F" w:rsidRDefault="009456D8" w:rsidP="009456D8">
      <w:pPr>
        <w:pStyle w:val="a7"/>
        <w:numPr>
          <w:ilvl w:val="0"/>
          <w:numId w:val="29"/>
        </w:numPr>
        <w:kinsoku w:val="0"/>
        <w:overflowPunct w:val="0"/>
        <w:spacing w:before="139"/>
        <w:outlineLvl w:val="3"/>
        <w:rPr>
          <w:bCs/>
        </w:rPr>
      </w:pPr>
      <w:r w:rsidRPr="006C766F">
        <w:rPr>
          <w:bCs/>
        </w:rPr>
        <w:t>.......................................................................................................................................</w:t>
      </w:r>
      <w:r w:rsidR="006C766F" w:rsidRPr="006C766F">
        <w:rPr>
          <w:bCs/>
        </w:rPr>
        <w:t>....</w:t>
      </w:r>
    </w:p>
    <w:p w14:paraId="0D5D95AE" w14:textId="77777777" w:rsidR="009456D8" w:rsidRPr="006C766F" w:rsidRDefault="009456D8" w:rsidP="009456D8">
      <w:pPr>
        <w:pStyle w:val="a7"/>
        <w:numPr>
          <w:ilvl w:val="0"/>
          <w:numId w:val="29"/>
        </w:numPr>
        <w:kinsoku w:val="0"/>
        <w:overflowPunct w:val="0"/>
        <w:spacing w:before="139"/>
        <w:outlineLvl w:val="3"/>
        <w:rPr>
          <w:bCs/>
        </w:rPr>
      </w:pPr>
      <w:r w:rsidRPr="006C766F">
        <w:rPr>
          <w:bCs/>
        </w:rPr>
        <w:t>...........................................................................................................................................</w:t>
      </w:r>
    </w:p>
    <w:p w14:paraId="5A43EC68" w14:textId="77777777" w:rsidR="00566587" w:rsidRPr="00A1711D" w:rsidRDefault="00566587" w:rsidP="00566587">
      <w:pPr>
        <w:widowControl w:val="0"/>
        <w:tabs>
          <w:tab w:val="left" w:pos="808"/>
        </w:tabs>
        <w:kinsoku w:val="0"/>
        <w:overflowPunct w:val="0"/>
        <w:autoSpaceDE w:val="0"/>
        <w:autoSpaceDN w:val="0"/>
        <w:adjustRightInd w:val="0"/>
        <w:spacing w:before="14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AD13475" w14:textId="77777777" w:rsidR="00566587" w:rsidRPr="00A1711D" w:rsidRDefault="00566587" w:rsidP="0046201E">
      <w:pPr>
        <w:widowControl w:val="0"/>
        <w:tabs>
          <w:tab w:val="left" w:pos="808"/>
        </w:tabs>
        <w:kinsoku w:val="0"/>
        <w:overflowPunct w:val="0"/>
        <w:autoSpaceDE w:val="0"/>
        <w:autoSpaceDN w:val="0"/>
        <w:adjustRightInd w:val="0"/>
        <w:spacing w:before="141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11D">
        <w:rPr>
          <w:rFonts w:ascii="Times New Roman" w:eastAsia="Times New Roman" w:hAnsi="Times New Roman" w:cs="Times New Roman"/>
          <w:b/>
          <w:bCs/>
          <w:sz w:val="24"/>
          <w:szCs w:val="24"/>
        </w:rPr>
        <w:t>Коментар</w:t>
      </w:r>
      <w:r w:rsidRPr="00A1711D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A1711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1711D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A1711D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</w:t>
      </w:r>
      <w:r w:rsidRPr="00A1711D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A1711D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A1711D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="0046201E" w:rsidRPr="00A17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родител, представител на детето/ученика или лице, което полага грижи за детето/ученика</w:t>
      </w:r>
      <w:r w:rsidR="008113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/съгласие за съхраняване на информацията</w:t>
      </w:r>
    </w:p>
    <w:p w14:paraId="46D6752C" w14:textId="77777777" w:rsidR="00566587" w:rsidRPr="00A1711D" w:rsidRDefault="00566587" w:rsidP="00566587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1711D">
        <w:rPr>
          <w:rFonts w:ascii="Times New Roman" w:eastAsia="Times New Roman" w:hAnsi="Times New Roman" w:cs="Times New Roman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2C59FED0" w14:textId="77777777" w:rsidR="00566587" w:rsidRPr="00A1711D" w:rsidRDefault="00566587" w:rsidP="00566587">
      <w:pPr>
        <w:widowControl w:val="0"/>
        <w:tabs>
          <w:tab w:val="left" w:pos="354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1711D">
        <w:rPr>
          <w:rFonts w:ascii="Times New Roman" w:eastAsia="Times New Roman" w:hAnsi="Times New Roman" w:cs="Times New Roman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139145A3" w14:textId="77777777" w:rsidR="00566587" w:rsidRPr="00A1711D" w:rsidRDefault="00566587" w:rsidP="005665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w w:val="95"/>
          <w:sz w:val="24"/>
          <w:szCs w:val="24"/>
          <w:lang w:val="en-US"/>
        </w:rPr>
      </w:pPr>
    </w:p>
    <w:p w14:paraId="47292A0C" w14:textId="77777777" w:rsidR="00566587" w:rsidRPr="00A1711D" w:rsidRDefault="00566587" w:rsidP="005665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w w:val="95"/>
          <w:sz w:val="24"/>
          <w:szCs w:val="24"/>
        </w:rPr>
      </w:pPr>
      <w:r w:rsidRPr="00A1711D">
        <w:rPr>
          <w:rFonts w:ascii="Times New Roman" w:eastAsia="Times New Roman" w:hAnsi="Times New Roman" w:cs="Times New Roman"/>
          <w:b/>
          <w:spacing w:val="-1"/>
          <w:w w:val="95"/>
          <w:sz w:val="24"/>
          <w:szCs w:val="24"/>
        </w:rPr>
        <w:t xml:space="preserve">Трите имена: </w:t>
      </w:r>
      <w:r w:rsidRPr="00A1711D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13EF22B" w14:textId="77777777" w:rsidR="00566587" w:rsidRPr="00A1711D" w:rsidRDefault="00566587" w:rsidP="00566587">
      <w:pPr>
        <w:widowControl w:val="0"/>
        <w:kinsoku w:val="0"/>
        <w:overflowPunct w:val="0"/>
        <w:autoSpaceDE w:val="0"/>
        <w:autoSpaceDN w:val="0"/>
        <w:adjustRightInd w:val="0"/>
        <w:spacing w:before="1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11D">
        <w:rPr>
          <w:rFonts w:ascii="Times New Roman" w:eastAsia="Times New Roman" w:hAnsi="Times New Roman" w:cs="Times New Roman"/>
          <w:spacing w:val="-1"/>
          <w:sz w:val="24"/>
          <w:szCs w:val="24"/>
        </w:rPr>
        <w:t>Връзка</w:t>
      </w:r>
      <w:r w:rsidRPr="00A1711D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A171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711D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A1711D">
        <w:rPr>
          <w:rFonts w:ascii="Times New Roman" w:eastAsia="Times New Roman" w:hAnsi="Times New Roman" w:cs="Times New Roman"/>
          <w:spacing w:val="-1"/>
          <w:sz w:val="24"/>
          <w:szCs w:val="24"/>
        </w:rPr>
        <w:t>детето:............................................................................................................................</w:t>
      </w:r>
    </w:p>
    <w:p w14:paraId="36DD0D00" w14:textId="77777777" w:rsidR="00566587" w:rsidRPr="00A1711D" w:rsidRDefault="00566587" w:rsidP="00566587">
      <w:pPr>
        <w:widowControl w:val="0"/>
        <w:kinsoku w:val="0"/>
        <w:overflowPunct w:val="0"/>
        <w:autoSpaceDE w:val="0"/>
        <w:autoSpaceDN w:val="0"/>
        <w:adjustRightInd w:val="0"/>
        <w:spacing w:before="1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11D">
        <w:rPr>
          <w:rFonts w:ascii="Times New Roman" w:eastAsia="Times New Roman" w:hAnsi="Times New Roman" w:cs="Times New Roman"/>
          <w:spacing w:val="-1"/>
          <w:sz w:val="24"/>
          <w:szCs w:val="24"/>
        </w:rPr>
        <w:t>Подпис:............................................................................Дата:....................................................</w:t>
      </w:r>
    </w:p>
    <w:p w14:paraId="59488760" w14:textId="77777777" w:rsidR="00566587" w:rsidRPr="00A1711D" w:rsidRDefault="00566587" w:rsidP="005665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66587" w:rsidRPr="00A1711D" w:rsidSect="00784760">
      <w:footerReference w:type="default" r:id="rId8"/>
      <w:pgSz w:w="11906" w:h="16838"/>
      <w:pgMar w:top="426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D6765" w14:textId="77777777" w:rsidR="00566FA3" w:rsidRDefault="00566FA3" w:rsidP="00DC70E9">
      <w:pPr>
        <w:spacing w:after="0" w:line="240" w:lineRule="auto"/>
      </w:pPr>
      <w:r>
        <w:separator/>
      </w:r>
    </w:p>
  </w:endnote>
  <w:endnote w:type="continuationSeparator" w:id="0">
    <w:p w14:paraId="3887886D" w14:textId="77777777" w:rsidR="00566FA3" w:rsidRDefault="00566FA3" w:rsidP="00DC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315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DD7AEB" w14:textId="77777777" w:rsidR="00FC1D85" w:rsidRDefault="00FC1D8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1E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1C16814" w14:textId="77777777" w:rsidR="00FC1D85" w:rsidRDefault="00FC1D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3AF1A" w14:textId="77777777" w:rsidR="00566FA3" w:rsidRDefault="00566FA3" w:rsidP="00DC70E9">
      <w:pPr>
        <w:spacing w:after="0" w:line="240" w:lineRule="auto"/>
      </w:pPr>
      <w:r>
        <w:separator/>
      </w:r>
    </w:p>
  </w:footnote>
  <w:footnote w:type="continuationSeparator" w:id="0">
    <w:p w14:paraId="446BD395" w14:textId="77777777" w:rsidR="00566FA3" w:rsidRDefault="00566FA3" w:rsidP="00DC7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38"/>
    <w:multiLevelType w:val="multilevel"/>
    <w:tmpl w:val="0D76A94A"/>
    <w:lvl w:ilvl="0">
      <w:start w:val="7"/>
      <w:numFmt w:val="upperRoman"/>
      <w:lvlText w:val="%1."/>
      <w:lvlJc w:val="left"/>
      <w:pPr>
        <w:ind w:left="703" w:hanging="490"/>
      </w:pPr>
      <w:rPr>
        <w:rFonts w:cs="Times New Roman"/>
        <w:u w:val="thick"/>
      </w:rPr>
    </w:lvl>
    <w:lvl w:ilvl="1">
      <w:start w:val="1"/>
      <w:numFmt w:val="upperRoman"/>
      <w:lvlText w:val="%2."/>
      <w:lvlJc w:val="left"/>
      <w:pPr>
        <w:ind w:left="214" w:hanging="179"/>
      </w:pPr>
      <w:rPr>
        <w:rFonts w:cs="Times New Roman"/>
        <w:u w:val="thick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hAnsi="Times New Roman" w:cs="Times New Roman"/>
        <w:b/>
        <w:bCs/>
        <w:i w:val="0"/>
        <w:iCs/>
        <w:sz w:val="24"/>
        <w:szCs w:val="24"/>
      </w:rPr>
    </w:lvl>
    <w:lvl w:ilvl="3">
      <w:numFmt w:val="bullet"/>
      <w:lvlText w:val="•"/>
      <w:lvlJc w:val="left"/>
      <w:pPr>
        <w:ind w:left="1995" w:hanging="360"/>
      </w:pPr>
    </w:lvl>
    <w:lvl w:ilvl="4">
      <w:numFmt w:val="bullet"/>
      <w:lvlText w:val="•"/>
      <w:lvlJc w:val="left"/>
      <w:pPr>
        <w:ind w:left="3056" w:hanging="360"/>
      </w:pPr>
    </w:lvl>
    <w:lvl w:ilvl="5">
      <w:numFmt w:val="bullet"/>
      <w:lvlText w:val="•"/>
      <w:lvlJc w:val="left"/>
      <w:pPr>
        <w:ind w:left="4117" w:hanging="360"/>
      </w:pPr>
    </w:lvl>
    <w:lvl w:ilvl="6">
      <w:numFmt w:val="bullet"/>
      <w:lvlText w:val="•"/>
      <w:lvlJc w:val="left"/>
      <w:pPr>
        <w:ind w:left="5179" w:hanging="360"/>
      </w:pPr>
    </w:lvl>
    <w:lvl w:ilvl="7">
      <w:numFmt w:val="bullet"/>
      <w:lvlText w:val="•"/>
      <w:lvlJc w:val="left"/>
      <w:pPr>
        <w:ind w:left="6240" w:hanging="360"/>
      </w:pPr>
    </w:lvl>
    <w:lvl w:ilvl="8">
      <w:numFmt w:val="bullet"/>
      <w:lvlText w:val="•"/>
      <w:lvlJc w:val="left"/>
      <w:pPr>
        <w:ind w:left="7301" w:hanging="360"/>
      </w:pPr>
    </w:lvl>
  </w:abstractNum>
  <w:abstractNum w:abstractNumId="1" w15:restartNumberingAfterBreak="0">
    <w:nsid w:val="0000043A"/>
    <w:multiLevelType w:val="multilevel"/>
    <w:tmpl w:val="9E7C6B5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634" w:hanging="420"/>
      </w:pPr>
      <w:rPr>
        <w:rFonts w:ascii="Times New Roman" w:hAnsi="Times New Roman" w:cs="Times New Roman"/>
        <w:b/>
        <w:bCs/>
        <w:i w:val="0"/>
        <w:iCs/>
        <w:sz w:val="24"/>
        <w:szCs w:val="24"/>
      </w:rPr>
    </w:lvl>
    <w:lvl w:ilvl="2">
      <w:numFmt w:val="bullet"/>
      <w:lvlText w:val="•"/>
      <w:lvlJc w:val="left"/>
      <w:pPr>
        <w:ind w:left="634" w:hanging="420"/>
      </w:pPr>
    </w:lvl>
    <w:lvl w:ilvl="3">
      <w:numFmt w:val="bullet"/>
      <w:lvlText w:val="•"/>
      <w:lvlJc w:val="left"/>
      <w:pPr>
        <w:ind w:left="1795" w:hanging="420"/>
      </w:pPr>
    </w:lvl>
    <w:lvl w:ilvl="4">
      <w:numFmt w:val="bullet"/>
      <w:lvlText w:val="•"/>
      <w:lvlJc w:val="left"/>
      <w:pPr>
        <w:ind w:left="2956" w:hanging="420"/>
      </w:pPr>
    </w:lvl>
    <w:lvl w:ilvl="5">
      <w:numFmt w:val="bullet"/>
      <w:lvlText w:val="•"/>
      <w:lvlJc w:val="left"/>
      <w:pPr>
        <w:ind w:left="4117" w:hanging="420"/>
      </w:pPr>
    </w:lvl>
    <w:lvl w:ilvl="6">
      <w:numFmt w:val="bullet"/>
      <w:lvlText w:val="•"/>
      <w:lvlJc w:val="left"/>
      <w:pPr>
        <w:ind w:left="5279" w:hanging="420"/>
      </w:pPr>
    </w:lvl>
    <w:lvl w:ilvl="7">
      <w:numFmt w:val="bullet"/>
      <w:lvlText w:val="•"/>
      <w:lvlJc w:val="left"/>
      <w:pPr>
        <w:ind w:left="6440" w:hanging="420"/>
      </w:pPr>
    </w:lvl>
    <w:lvl w:ilvl="8">
      <w:numFmt w:val="bullet"/>
      <w:lvlText w:val="•"/>
      <w:lvlJc w:val="left"/>
      <w:pPr>
        <w:ind w:left="7601" w:hanging="420"/>
      </w:pPr>
    </w:lvl>
  </w:abstractNum>
  <w:abstractNum w:abstractNumId="2" w15:restartNumberingAfterBreak="0">
    <w:nsid w:val="0000043C"/>
    <w:multiLevelType w:val="multilevel"/>
    <w:tmpl w:val="000008BF"/>
    <w:lvl w:ilvl="0">
      <w:start w:val="9"/>
      <w:numFmt w:val="decimal"/>
      <w:lvlText w:val="%1."/>
      <w:lvlJc w:val="left"/>
      <w:pPr>
        <w:ind w:left="454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634" w:hanging="42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numFmt w:val="bullet"/>
      <w:lvlText w:val="•"/>
      <w:lvlJc w:val="left"/>
      <w:pPr>
        <w:ind w:left="1668" w:hanging="420"/>
      </w:pPr>
    </w:lvl>
    <w:lvl w:ilvl="3">
      <w:numFmt w:val="bullet"/>
      <w:lvlText w:val="•"/>
      <w:lvlJc w:val="left"/>
      <w:pPr>
        <w:ind w:left="2702" w:hanging="420"/>
      </w:pPr>
    </w:lvl>
    <w:lvl w:ilvl="4">
      <w:numFmt w:val="bullet"/>
      <w:lvlText w:val="•"/>
      <w:lvlJc w:val="left"/>
      <w:pPr>
        <w:ind w:left="3737" w:hanging="420"/>
      </w:pPr>
    </w:lvl>
    <w:lvl w:ilvl="5">
      <w:numFmt w:val="bullet"/>
      <w:lvlText w:val="•"/>
      <w:lvlJc w:val="left"/>
      <w:pPr>
        <w:ind w:left="4771" w:hanging="420"/>
      </w:pPr>
    </w:lvl>
    <w:lvl w:ilvl="6">
      <w:numFmt w:val="bullet"/>
      <w:lvlText w:val="•"/>
      <w:lvlJc w:val="left"/>
      <w:pPr>
        <w:ind w:left="5806" w:hanging="420"/>
      </w:pPr>
    </w:lvl>
    <w:lvl w:ilvl="7">
      <w:numFmt w:val="bullet"/>
      <w:lvlText w:val="•"/>
      <w:lvlJc w:val="left"/>
      <w:pPr>
        <w:ind w:left="6840" w:hanging="420"/>
      </w:pPr>
    </w:lvl>
    <w:lvl w:ilvl="8">
      <w:numFmt w:val="bullet"/>
      <w:lvlText w:val="•"/>
      <w:lvlJc w:val="left"/>
      <w:pPr>
        <w:ind w:left="7875" w:hanging="420"/>
      </w:pPr>
    </w:lvl>
  </w:abstractNum>
  <w:abstractNum w:abstractNumId="3" w15:restartNumberingAfterBreak="0">
    <w:nsid w:val="0000043D"/>
    <w:multiLevelType w:val="multilevel"/>
    <w:tmpl w:val="000008C0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514" w:hanging="240"/>
      </w:pPr>
    </w:lvl>
    <w:lvl w:ilvl="2">
      <w:numFmt w:val="bullet"/>
      <w:lvlText w:val="•"/>
      <w:lvlJc w:val="left"/>
      <w:pPr>
        <w:ind w:left="1564" w:hanging="240"/>
      </w:pPr>
    </w:lvl>
    <w:lvl w:ilvl="3">
      <w:numFmt w:val="bullet"/>
      <w:lvlText w:val="•"/>
      <w:lvlJc w:val="left"/>
      <w:pPr>
        <w:ind w:left="2614" w:hanging="240"/>
      </w:pPr>
    </w:lvl>
    <w:lvl w:ilvl="4">
      <w:numFmt w:val="bullet"/>
      <w:lvlText w:val="•"/>
      <w:lvlJc w:val="left"/>
      <w:pPr>
        <w:ind w:left="3664" w:hanging="240"/>
      </w:pPr>
    </w:lvl>
    <w:lvl w:ilvl="5">
      <w:numFmt w:val="bullet"/>
      <w:lvlText w:val="•"/>
      <w:lvlJc w:val="left"/>
      <w:pPr>
        <w:ind w:left="4714" w:hanging="240"/>
      </w:pPr>
    </w:lvl>
    <w:lvl w:ilvl="6">
      <w:numFmt w:val="bullet"/>
      <w:lvlText w:val="•"/>
      <w:lvlJc w:val="left"/>
      <w:pPr>
        <w:ind w:left="5764" w:hanging="240"/>
      </w:pPr>
    </w:lvl>
    <w:lvl w:ilvl="7">
      <w:numFmt w:val="bullet"/>
      <w:lvlText w:val="•"/>
      <w:lvlJc w:val="left"/>
      <w:pPr>
        <w:ind w:left="6814" w:hanging="240"/>
      </w:pPr>
    </w:lvl>
    <w:lvl w:ilvl="8">
      <w:numFmt w:val="bullet"/>
      <w:lvlText w:val="•"/>
      <w:lvlJc w:val="left"/>
      <w:pPr>
        <w:ind w:left="7864" w:hanging="240"/>
      </w:pPr>
    </w:lvl>
  </w:abstractNum>
  <w:abstractNum w:abstractNumId="4" w15:restartNumberingAfterBreak="0">
    <w:nsid w:val="0000043E"/>
    <w:multiLevelType w:val="multilevel"/>
    <w:tmpl w:val="000008C1"/>
    <w:lvl w:ilvl="0">
      <w:start w:val="1"/>
      <w:numFmt w:val="decimal"/>
      <w:lvlText w:val="%1"/>
      <w:lvlJc w:val="left"/>
      <w:pPr>
        <w:ind w:left="214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214" w:hanging="42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numFmt w:val="bullet"/>
      <w:lvlText w:val="•"/>
      <w:lvlJc w:val="left"/>
      <w:pPr>
        <w:ind w:left="2164" w:hanging="420"/>
      </w:pPr>
    </w:lvl>
    <w:lvl w:ilvl="3">
      <w:numFmt w:val="bullet"/>
      <w:lvlText w:val="•"/>
      <w:lvlJc w:val="left"/>
      <w:pPr>
        <w:ind w:left="3139" w:hanging="420"/>
      </w:pPr>
    </w:lvl>
    <w:lvl w:ilvl="4">
      <w:numFmt w:val="bullet"/>
      <w:lvlText w:val="•"/>
      <w:lvlJc w:val="left"/>
      <w:pPr>
        <w:ind w:left="4114" w:hanging="420"/>
      </w:pPr>
    </w:lvl>
    <w:lvl w:ilvl="5">
      <w:numFmt w:val="bullet"/>
      <w:lvlText w:val="•"/>
      <w:lvlJc w:val="left"/>
      <w:pPr>
        <w:ind w:left="5089" w:hanging="420"/>
      </w:pPr>
    </w:lvl>
    <w:lvl w:ilvl="6">
      <w:numFmt w:val="bullet"/>
      <w:lvlText w:val="•"/>
      <w:lvlJc w:val="left"/>
      <w:pPr>
        <w:ind w:left="6064" w:hanging="420"/>
      </w:pPr>
    </w:lvl>
    <w:lvl w:ilvl="7">
      <w:numFmt w:val="bullet"/>
      <w:lvlText w:val="•"/>
      <w:lvlJc w:val="left"/>
      <w:pPr>
        <w:ind w:left="7039" w:hanging="420"/>
      </w:pPr>
    </w:lvl>
    <w:lvl w:ilvl="8">
      <w:numFmt w:val="bullet"/>
      <w:lvlText w:val="•"/>
      <w:lvlJc w:val="left"/>
      <w:pPr>
        <w:ind w:left="8014" w:hanging="420"/>
      </w:pPr>
    </w:lvl>
  </w:abstractNum>
  <w:abstractNum w:abstractNumId="5" w15:restartNumberingAfterBreak="0">
    <w:nsid w:val="0000043F"/>
    <w:multiLevelType w:val="multilevel"/>
    <w:tmpl w:val="000008C2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634" w:hanging="42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numFmt w:val="bullet"/>
      <w:lvlText w:val="•"/>
      <w:lvlJc w:val="left"/>
      <w:pPr>
        <w:ind w:left="1670" w:hanging="420"/>
      </w:pPr>
    </w:lvl>
    <w:lvl w:ilvl="3">
      <w:numFmt w:val="bullet"/>
      <w:lvlText w:val="•"/>
      <w:lvlJc w:val="left"/>
      <w:pPr>
        <w:ind w:left="2707" w:hanging="420"/>
      </w:pPr>
    </w:lvl>
    <w:lvl w:ilvl="4">
      <w:numFmt w:val="bullet"/>
      <w:lvlText w:val="•"/>
      <w:lvlJc w:val="left"/>
      <w:pPr>
        <w:ind w:left="3744" w:hanging="420"/>
      </w:pPr>
    </w:lvl>
    <w:lvl w:ilvl="5">
      <w:numFmt w:val="bullet"/>
      <w:lvlText w:val="•"/>
      <w:lvlJc w:val="left"/>
      <w:pPr>
        <w:ind w:left="4780" w:hanging="420"/>
      </w:pPr>
    </w:lvl>
    <w:lvl w:ilvl="6">
      <w:numFmt w:val="bullet"/>
      <w:lvlText w:val="•"/>
      <w:lvlJc w:val="left"/>
      <w:pPr>
        <w:ind w:left="5817" w:hanging="420"/>
      </w:pPr>
    </w:lvl>
    <w:lvl w:ilvl="7">
      <w:numFmt w:val="bullet"/>
      <w:lvlText w:val="•"/>
      <w:lvlJc w:val="left"/>
      <w:pPr>
        <w:ind w:left="6854" w:hanging="420"/>
      </w:pPr>
    </w:lvl>
    <w:lvl w:ilvl="8">
      <w:numFmt w:val="bullet"/>
      <w:lvlText w:val="•"/>
      <w:lvlJc w:val="left"/>
      <w:pPr>
        <w:ind w:left="7890" w:hanging="420"/>
      </w:pPr>
    </w:lvl>
  </w:abstractNum>
  <w:abstractNum w:abstractNumId="6" w15:restartNumberingAfterBreak="0">
    <w:nsid w:val="00000440"/>
    <w:multiLevelType w:val="multilevel"/>
    <w:tmpl w:val="000008C3"/>
    <w:lvl w:ilvl="0">
      <w:start w:val="9"/>
      <w:numFmt w:val="upperRoman"/>
      <w:lvlText w:val="%1."/>
      <w:lvlJc w:val="left"/>
      <w:pPr>
        <w:ind w:left="115" w:hanging="381"/>
      </w:pPr>
      <w:rPr>
        <w:rFonts w:cs="Times New Roman"/>
        <w:spacing w:val="-1"/>
        <w:u w:val="thick"/>
      </w:rPr>
    </w:lvl>
    <w:lvl w:ilvl="1">
      <w:start w:val="1"/>
      <w:numFmt w:val="decimal"/>
      <w:lvlText w:val="%2."/>
      <w:lvlJc w:val="left"/>
      <w:pPr>
        <w:ind w:left="934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934" w:hanging="360"/>
      </w:pPr>
    </w:lvl>
    <w:lvl w:ilvl="3">
      <w:numFmt w:val="bullet"/>
      <w:lvlText w:val="•"/>
      <w:lvlJc w:val="left"/>
      <w:pPr>
        <w:ind w:left="1995" w:hanging="360"/>
      </w:pPr>
    </w:lvl>
    <w:lvl w:ilvl="4">
      <w:numFmt w:val="bullet"/>
      <w:lvlText w:val="•"/>
      <w:lvlJc w:val="left"/>
      <w:pPr>
        <w:ind w:left="3056" w:hanging="360"/>
      </w:pPr>
    </w:lvl>
    <w:lvl w:ilvl="5">
      <w:numFmt w:val="bullet"/>
      <w:lvlText w:val="•"/>
      <w:lvlJc w:val="left"/>
      <w:pPr>
        <w:ind w:left="4117" w:hanging="360"/>
      </w:pPr>
    </w:lvl>
    <w:lvl w:ilvl="6">
      <w:numFmt w:val="bullet"/>
      <w:lvlText w:val="•"/>
      <w:lvlJc w:val="left"/>
      <w:pPr>
        <w:ind w:left="5179" w:hanging="360"/>
      </w:pPr>
    </w:lvl>
    <w:lvl w:ilvl="7">
      <w:numFmt w:val="bullet"/>
      <w:lvlText w:val="•"/>
      <w:lvlJc w:val="left"/>
      <w:pPr>
        <w:ind w:left="6240" w:hanging="360"/>
      </w:pPr>
    </w:lvl>
    <w:lvl w:ilvl="8">
      <w:numFmt w:val="bullet"/>
      <w:lvlText w:val="•"/>
      <w:lvlJc w:val="left"/>
      <w:pPr>
        <w:ind w:left="7301" w:hanging="360"/>
      </w:pPr>
    </w:lvl>
  </w:abstractNum>
  <w:abstractNum w:abstractNumId="7" w15:restartNumberingAfterBreak="0">
    <w:nsid w:val="00000441"/>
    <w:multiLevelType w:val="multilevel"/>
    <w:tmpl w:val="47E46D84"/>
    <w:lvl w:ilvl="0">
      <w:start w:val="1"/>
      <w:numFmt w:val="decimal"/>
      <w:lvlText w:val="%1."/>
      <w:lvlJc w:val="left"/>
      <w:pPr>
        <w:ind w:left="354" w:hanging="240"/>
      </w:pPr>
      <w:rPr>
        <w:rFonts w:ascii="Times New Roman" w:hAnsi="Times New Roman" w:cs="Times New Roman"/>
        <w:b/>
        <w:bCs w:val="0"/>
        <w:sz w:val="24"/>
        <w:szCs w:val="24"/>
      </w:rPr>
    </w:lvl>
    <w:lvl w:ilvl="1">
      <w:numFmt w:val="bullet"/>
      <w:lvlText w:val="•"/>
      <w:lvlJc w:val="left"/>
      <w:pPr>
        <w:ind w:left="1305" w:hanging="240"/>
      </w:pPr>
    </w:lvl>
    <w:lvl w:ilvl="2">
      <w:numFmt w:val="bullet"/>
      <w:lvlText w:val="•"/>
      <w:lvlJc w:val="left"/>
      <w:pPr>
        <w:ind w:left="2256" w:hanging="240"/>
      </w:pPr>
    </w:lvl>
    <w:lvl w:ilvl="3">
      <w:numFmt w:val="bullet"/>
      <w:lvlText w:val="•"/>
      <w:lvlJc w:val="left"/>
      <w:pPr>
        <w:ind w:left="3207" w:hanging="240"/>
      </w:pPr>
    </w:lvl>
    <w:lvl w:ilvl="4">
      <w:numFmt w:val="bullet"/>
      <w:lvlText w:val="•"/>
      <w:lvlJc w:val="left"/>
      <w:pPr>
        <w:ind w:left="4158" w:hanging="240"/>
      </w:pPr>
    </w:lvl>
    <w:lvl w:ilvl="5">
      <w:numFmt w:val="bullet"/>
      <w:lvlText w:val="•"/>
      <w:lvlJc w:val="left"/>
      <w:pPr>
        <w:ind w:left="5109" w:hanging="240"/>
      </w:pPr>
    </w:lvl>
    <w:lvl w:ilvl="6">
      <w:numFmt w:val="bullet"/>
      <w:lvlText w:val="•"/>
      <w:lvlJc w:val="left"/>
      <w:pPr>
        <w:ind w:left="6060" w:hanging="240"/>
      </w:pPr>
    </w:lvl>
    <w:lvl w:ilvl="7">
      <w:numFmt w:val="bullet"/>
      <w:lvlText w:val="•"/>
      <w:lvlJc w:val="left"/>
      <w:pPr>
        <w:ind w:left="7011" w:hanging="240"/>
      </w:pPr>
    </w:lvl>
    <w:lvl w:ilvl="8">
      <w:numFmt w:val="bullet"/>
      <w:lvlText w:val="•"/>
      <w:lvlJc w:val="left"/>
      <w:pPr>
        <w:ind w:left="7962" w:hanging="240"/>
      </w:pPr>
    </w:lvl>
  </w:abstractNum>
  <w:abstractNum w:abstractNumId="8" w15:restartNumberingAfterBreak="0">
    <w:nsid w:val="00000442"/>
    <w:multiLevelType w:val="multilevel"/>
    <w:tmpl w:val="4E8E1B74"/>
    <w:lvl w:ilvl="0">
      <w:start w:val="5"/>
      <w:numFmt w:val="decimal"/>
      <w:lvlText w:val="%1."/>
      <w:lvlJc w:val="left"/>
      <w:pPr>
        <w:ind w:left="114" w:hanging="240"/>
      </w:pPr>
      <w:rPr>
        <w:rFonts w:ascii="Times New Roman" w:hAnsi="Times New Roman" w:cs="Times New Roman"/>
        <w:b/>
        <w:bCs w:val="0"/>
        <w:sz w:val="24"/>
        <w:szCs w:val="24"/>
      </w:rPr>
    </w:lvl>
    <w:lvl w:ilvl="1">
      <w:numFmt w:val="bullet"/>
      <w:lvlText w:val="•"/>
      <w:lvlJc w:val="left"/>
      <w:pPr>
        <w:ind w:left="1089" w:hanging="240"/>
      </w:pPr>
    </w:lvl>
    <w:lvl w:ilvl="2">
      <w:numFmt w:val="bullet"/>
      <w:lvlText w:val="•"/>
      <w:lvlJc w:val="left"/>
      <w:pPr>
        <w:ind w:left="2064" w:hanging="240"/>
      </w:pPr>
    </w:lvl>
    <w:lvl w:ilvl="3">
      <w:numFmt w:val="bullet"/>
      <w:lvlText w:val="•"/>
      <w:lvlJc w:val="left"/>
      <w:pPr>
        <w:ind w:left="3039" w:hanging="240"/>
      </w:pPr>
    </w:lvl>
    <w:lvl w:ilvl="4">
      <w:numFmt w:val="bullet"/>
      <w:lvlText w:val="•"/>
      <w:lvlJc w:val="left"/>
      <w:pPr>
        <w:ind w:left="4014" w:hanging="240"/>
      </w:pPr>
    </w:lvl>
    <w:lvl w:ilvl="5">
      <w:numFmt w:val="bullet"/>
      <w:lvlText w:val="•"/>
      <w:lvlJc w:val="left"/>
      <w:pPr>
        <w:ind w:left="4989" w:hanging="240"/>
      </w:pPr>
    </w:lvl>
    <w:lvl w:ilvl="6">
      <w:numFmt w:val="bullet"/>
      <w:lvlText w:val="•"/>
      <w:lvlJc w:val="left"/>
      <w:pPr>
        <w:ind w:left="5964" w:hanging="240"/>
      </w:pPr>
    </w:lvl>
    <w:lvl w:ilvl="7">
      <w:numFmt w:val="bullet"/>
      <w:lvlText w:val="•"/>
      <w:lvlJc w:val="left"/>
      <w:pPr>
        <w:ind w:left="6939" w:hanging="240"/>
      </w:pPr>
    </w:lvl>
    <w:lvl w:ilvl="8">
      <w:numFmt w:val="bullet"/>
      <w:lvlText w:val="•"/>
      <w:lvlJc w:val="left"/>
      <w:pPr>
        <w:ind w:left="7914" w:hanging="240"/>
      </w:pPr>
    </w:lvl>
  </w:abstractNum>
  <w:abstractNum w:abstractNumId="9" w15:restartNumberingAfterBreak="0">
    <w:nsid w:val="007F3C57"/>
    <w:multiLevelType w:val="hybridMultilevel"/>
    <w:tmpl w:val="4C70FBCA"/>
    <w:lvl w:ilvl="0" w:tplc="F9DE694E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D76BBA"/>
    <w:multiLevelType w:val="multilevel"/>
    <w:tmpl w:val="000008C0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514" w:hanging="240"/>
      </w:pPr>
    </w:lvl>
    <w:lvl w:ilvl="2">
      <w:numFmt w:val="bullet"/>
      <w:lvlText w:val="•"/>
      <w:lvlJc w:val="left"/>
      <w:pPr>
        <w:ind w:left="1564" w:hanging="240"/>
      </w:pPr>
    </w:lvl>
    <w:lvl w:ilvl="3">
      <w:numFmt w:val="bullet"/>
      <w:lvlText w:val="•"/>
      <w:lvlJc w:val="left"/>
      <w:pPr>
        <w:ind w:left="2614" w:hanging="240"/>
      </w:pPr>
    </w:lvl>
    <w:lvl w:ilvl="4">
      <w:numFmt w:val="bullet"/>
      <w:lvlText w:val="•"/>
      <w:lvlJc w:val="left"/>
      <w:pPr>
        <w:ind w:left="3664" w:hanging="240"/>
      </w:pPr>
    </w:lvl>
    <w:lvl w:ilvl="5">
      <w:numFmt w:val="bullet"/>
      <w:lvlText w:val="•"/>
      <w:lvlJc w:val="left"/>
      <w:pPr>
        <w:ind w:left="4714" w:hanging="240"/>
      </w:pPr>
    </w:lvl>
    <w:lvl w:ilvl="6">
      <w:numFmt w:val="bullet"/>
      <w:lvlText w:val="•"/>
      <w:lvlJc w:val="left"/>
      <w:pPr>
        <w:ind w:left="5764" w:hanging="240"/>
      </w:pPr>
    </w:lvl>
    <w:lvl w:ilvl="7">
      <w:numFmt w:val="bullet"/>
      <w:lvlText w:val="•"/>
      <w:lvlJc w:val="left"/>
      <w:pPr>
        <w:ind w:left="6814" w:hanging="240"/>
      </w:pPr>
    </w:lvl>
    <w:lvl w:ilvl="8">
      <w:numFmt w:val="bullet"/>
      <w:lvlText w:val="•"/>
      <w:lvlJc w:val="left"/>
      <w:pPr>
        <w:ind w:left="7864" w:hanging="240"/>
      </w:pPr>
    </w:lvl>
  </w:abstractNum>
  <w:abstractNum w:abstractNumId="11" w15:restartNumberingAfterBreak="0">
    <w:nsid w:val="071B39FC"/>
    <w:multiLevelType w:val="hybridMultilevel"/>
    <w:tmpl w:val="0E24ED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86BF3"/>
    <w:multiLevelType w:val="hybridMultilevel"/>
    <w:tmpl w:val="513A8C46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D71"/>
    <w:multiLevelType w:val="multilevel"/>
    <w:tmpl w:val="000008BB"/>
    <w:lvl w:ilvl="0">
      <w:start w:val="7"/>
      <w:numFmt w:val="upperRoman"/>
      <w:lvlText w:val="%1."/>
      <w:lvlJc w:val="left"/>
      <w:pPr>
        <w:ind w:left="703" w:hanging="490"/>
      </w:pPr>
      <w:rPr>
        <w:rFonts w:cs="Times New Roman"/>
        <w:u w:val="thick"/>
      </w:rPr>
    </w:lvl>
    <w:lvl w:ilvl="1">
      <w:start w:val="1"/>
      <w:numFmt w:val="upperRoman"/>
      <w:lvlText w:val="%2."/>
      <w:lvlJc w:val="left"/>
      <w:pPr>
        <w:ind w:left="214" w:hanging="179"/>
      </w:pPr>
      <w:rPr>
        <w:rFonts w:cs="Times New Roman"/>
        <w:u w:val="thick"/>
      </w:rPr>
    </w:lvl>
    <w:lvl w:ilvl="2">
      <w:start w:val="1"/>
      <w:numFmt w:val="decimal"/>
      <w:lvlText w:val="%3."/>
      <w:lvlJc w:val="left"/>
      <w:pPr>
        <w:ind w:left="934" w:hanging="36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3">
      <w:numFmt w:val="bullet"/>
      <w:lvlText w:val="•"/>
      <w:lvlJc w:val="left"/>
      <w:pPr>
        <w:ind w:left="1995" w:hanging="360"/>
      </w:pPr>
    </w:lvl>
    <w:lvl w:ilvl="4">
      <w:numFmt w:val="bullet"/>
      <w:lvlText w:val="•"/>
      <w:lvlJc w:val="left"/>
      <w:pPr>
        <w:ind w:left="3056" w:hanging="360"/>
      </w:pPr>
    </w:lvl>
    <w:lvl w:ilvl="5">
      <w:numFmt w:val="bullet"/>
      <w:lvlText w:val="•"/>
      <w:lvlJc w:val="left"/>
      <w:pPr>
        <w:ind w:left="4117" w:hanging="360"/>
      </w:pPr>
    </w:lvl>
    <w:lvl w:ilvl="6">
      <w:numFmt w:val="bullet"/>
      <w:lvlText w:val="•"/>
      <w:lvlJc w:val="left"/>
      <w:pPr>
        <w:ind w:left="5179" w:hanging="360"/>
      </w:pPr>
    </w:lvl>
    <w:lvl w:ilvl="7">
      <w:numFmt w:val="bullet"/>
      <w:lvlText w:val="•"/>
      <w:lvlJc w:val="left"/>
      <w:pPr>
        <w:ind w:left="6240" w:hanging="360"/>
      </w:pPr>
    </w:lvl>
    <w:lvl w:ilvl="8">
      <w:numFmt w:val="bullet"/>
      <w:lvlText w:val="•"/>
      <w:lvlJc w:val="left"/>
      <w:pPr>
        <w:ind w:left="7301" w:hanging="360"/>
      </w:pPr>
    </w:lvl>
  </w:abstractNum>
  <w:abstractNum w:abstractNumId="14" w15:restartNumberingAfterBreak="0">
    <w:nsid w:val="42197637"/>
    <w:multiLevelType w:val="hybridMultilevel"/>
    <w:tmpl w:val="513A8C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17898"/>
    <w:multiLevelType w:val="hybridMultilevel"/>
    <w:tmpl w:val="91B8DCA6"/>
    <w:lvl w:ilvl="0" w:tplc="2B2203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17ED9"/>
    <w:multiLevelType w:val="hybridMultilevel"/>
    <w:tmpl w:val="C35AFBC8"/>
    <w:lvl w:ilvl="0" w:tplc="2BCCAFF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B3C35"/>
    <w:multiLevelType w:val="hybridMultilevel"/>
    <w:tmpl w:val="7FE01B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2639D"/>
    <w:multiLevelType w:val="hybridMultilevel"/>
    <w:tmpl w:val="640458B4"/>
    <w:lvl w:ilvl="0" w:tplc="6F50E32A">
      <w:start w:val="6"/>
      <w:numFmt w:val="upperRoman"/>
      <w:lvlText w:val="%1."/>
      <w:lvlJc w:val="left"/>
      <w:pPr>
        <w:ind w:left="93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94" w:hanging="360"/>
      </w:p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9" w15:restartNumberingAfterBreak="0">
    <w:nsid w:val="5A885095"/>
    <w:multiLevelType w:val="hybridMultilevel"/>
    <w:tmpl w:val="FE92B68E"/>
    <w:lvl w:ilvl="0" w:tplc="8AB6EAA4">
      <w:start w:val="1"/>
      <w:numFmt w:val="decimal"/>
      <w:lvlText w:val="%1."/>
      <w:lvlJc w:val="left"/>
      <w:pPr>
        <w:ind w:left="993" w:hanging="360"/>
      </w:pPr>
      <w:rPr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0" w15:restartNumberingAfterBreak="0">
    <w:nsid w:val="5ECC0CB5"/>
    <w:multiLevelType w:val="multilevel"/>
    <w:tmpl w:val="000008C3"/>
    <w:lvl w:ilvl="0">
      <w:start w:val="9"/>
      <w:numFmt w:val="upperRoman"/>
      <w:lvlText w:val="%1."/>
      <w:lvlJc w:val="left"/>
      <w:pPr>
        <w:ind w:left="381" w:hanging="381"/>
      </w:pPr>
      <w:rPr>
        <w:rFonts w:cs="Times New Roman"/>
        <w:spacing w:val="-1"/>
        <w:u w:val="thick"/>
      </w:rPr>
    </w:lvl>
    <w:lvl w:ilvl="1">
      <w:start w:val="1"/>
      <w:numFmt w:val="decimal"/>
      <w:lvlText w:val="%2."/>
      <w:lvlJc w:val="left"/>
      <w:pPr>
        <w:ind w:left="120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1200" w:hanging="360"/>
      </w:pPr>
    </w:lvl>
    <w:lvl w:ilvl="3">
      <w:numFmt w:val="bullet"/>
      <w:lvlText w:val="•"/>
      <w:lvlJc w:val="left"/>
      <w:pPr>
        <w:ind w:left="2261" w:hanging="360"/>
      </w:pPr>
    </w:lvl>
    <w:lvl w:ilvl="4">
      <w:numFmt w:val="bullet"/>
      <w:lvlText w:val="•"/>
      <w:lvlJc w:val="left"/>
      <w:pPr>
        <w:ind w:left="3322" w:hanging="360"/>
      </w:pPr>
    </w:lvl>
    <w:lvl w:ilvl="5">
      <w:numFmt w:val="bullet"/>
      <w:lvlText w:val="•"/>
      <w:lvlJc w:val="left"/>
      <w:pPr>
        <w:ind w:left="4383" w:hanging="360"/>
      </w:pPr>
    </w:lvl>
    <w:lvl w:ilvl="6">
      <w:numFmt w:val="bullet"/>
      <w:lvlText w:val="•"/>
      <w:lvlJc w:val="left"/>
      <w:pPr>
        <w:ind w:left="5445" w:hanging="360"/>
      </w:pPr>
    </w:lvl>
    <w:lvl w:ilvl="7">
      <w:numFmt w:val="bullet"/>
      <w:lvlText w:val="•"/>
      <w:lvlJc w:val="left"/>
      <w:pPr>
        <w:ind w:left="6506" w:hanging="360"/>
      </w:pPr>
    </w:lvl>
    <w:lvl w:ilvl="8">
      <w:numFmt w:val="bullet"/>
      <w:lvlText w:val="•"/>
      <w:lvlJc w:val="left"/>
      <w:pPr>
        <w:ind w:left="7567" w:hanging="360"/>
      </w:pPr>
    </w:lvl>
  </w:abstractNum>
  <w:abstractNum w:abstractNumId="21" w15:restartNumberingAfterBreak="0">
    <w:nsid w:val="68F9543E"/>
    <w:multiLevelType w:val="multilevel"/>
    <w:tmpl w:val="000008C3"/>
    <w:lvl w:ilvl="0">
      <w:start w:val="9"/>
      <w:numFmt w:val="upperRoman"/>
      <w:lvlText w:val="%1."/>
      <w:lvlJc w:val="left"/>
      <w:pPr>
        <w:ind w:left="115" w:hanging="381"/>
      </w:pPr>
      <w:rPr>
        <w:rFonts w:cs="Times New Roman"/>
        <w:spacing w:val="-1"/>
        <w:u w:val="thick"/>
      </w:rPr>
    </w:lvl>
    <w:lvl w:ilvl="1">
      <w:start w:val="1"/>
      <w:numFmt w:val="decimal"/>
      <w:lvlText w:val="%2."/>
      <w:lvlJc w:val="left"/>
      <w:pPr>
        <w:ind w:left="934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934" w:hanging="360"/>
      </w:pPr>
    </w:lvl>
    <w:lvl w:ilvl="3">
      <w:numFmt w:val="bullet"/>
      <w:lvlText w:val="•"/>
      <w:lvlJc w:val="left"/>
      <w:pPr>
        <w:ind w:left="1995" w:hanging="360"/>
      </w:pPr>
    </w:lvl>
    <w:lvl w:ilvl="4">
      <w:numFmt w:val="bullet"/>
      <w:lvlText w:val="•"/>
      <w:lvlJc w:val="left"/>
      <w:pPr>
        <w:ind w:left="3056" w:hanging="360"/>
      </w:pPr>
    </w:lvl>
    <w:lvl w:ilvl="5">
      <w:numFmt w:val="bullet"/>
      <w:lvlText w:val="•"/>
      <w:lvlJc w:val="left"/>
      <w:pPr>
        <w:ind w:left="4117" w:hanging="360"/>
      </w:pPr>
    </w:lvl>
    <w:lvl w:ilvl="6">
      <w:numFmt w:val="bullet"/>
      <w:lvlText w:val="•"/>
      <w:lvlJc w:val="left"/>
      <w:pPr>
        <w:ind w:left="5179" w:hanging="360"/>
      </w:pPr>
    </w:lvl>
    <w:lvl w:ilvl="7">
      <w:numFmt w:val="bullet"/>
      <w:lvlText w:val="•"/>
      <w:lvlJc w:val="left"/>
      <w:pPr>
        <w:ind w:left="6240" w:hanging="360"/>
      </w:pPr>
    </w:lvl>
    <w:lvl w:ilvl="8">
      <w:numFmt w:val="bullet"/>
      <w:lvlText w:val="•"/>
      <w:lvlJc w:val="left"/>
      <w:pPr>
        <w:ind w:left="7301" w:hanging="360"/>
      </w:pPr>
    </w:lvl>
  </w:abstractNum>
  <w:abstractNum w:abstractNumId="22" w15:restartNumberingAfterBreak="0">
    <w:nsid w:val="723C3330"/>
    <w:multiLevelType w:val="hybridMultilevel"/>
    <w:tmpl w:val="531CE3A6"/>
    <w:lvl w:ilvl="0" w:tplc="8D7EC0B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C6D44A1"/>
    <w:multiLevelType w:val="multilevel"/>
    <w:tmpl w:val="000008C0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514" w:hanging="240"/>
      </w:pPr>
    </w:lvl>
    <w:lvl w:ilvl="2">
      <w:numFmt w:val="bullet"/>
      <w:lvlText w:val="•"/>
      <w:lvlJc w:val="left"/>
      <w:pPr>
        <w:ind w:left="1564" w:hanging="240"/>
      </w:pPr>
    </w:lvl>
    <w:lvl w:ilvl="3">
      <w:numFmt w:val="bullet"/>
      <w:lvlText w:val="•"/>
      <w:lvlJc w:val="left"/>
      <w:pPr>
        <w:ind w:left="2614" w:hanging="240"/>
      </w:pPr>
    </w:lvl>
    <w:lvl w:ilvl="4">
      <w:numFmt w:val="bullet"/>
      <w:lvlText w:val="•"/>
      <w:lvlJc w:val="left"/>
      <w:pPr>
        <w:ind w:left="3664" w:hanging="240"/>
      </w:pPr>
    </w:lvl>
    <w:lvl w:ilvl="5">
      <w:numFmt w:val="bullet"/>
      <w:lvlText w:val="•"/>
      <w:lvlJc w:val="left"/>
      <w:pPr>
        <w:ind w:left="4714" w:hanging="240"/>
      </w:pPr>
    </w:lvl>
    <w:lvl w:ilvl="6">
      <w:numFmt w:val="bullet"/>
      <w:lvlText w:val="•"/>
      <w:lvlJc w:val="left"/>
      <w:pPr>
        <w:ind w:left="5764" w:hanging="240"/>
      </w:pPr>
    </w:lvl>
    <w:lvl w:ilvl="7">
      <w:numFmt w:val="bullet"/>
      <w:lvlText w:val="•"/>
      <w:lvlJc w:val="left"/>
      <w:pPr>
        <w:ind w:left="6814" w:hanging="240"/>
      </w:pPr>
    </w:lvl>
    <w:lvl w:ilvl="8">
      <w:numFmt w:val="bullet"/>
      <w:lvlText w:val="•"/>
      <w:lvlJc w:val="left"/>
      <w:pPr>
        <w:ind w:left="7864" w:hanging="240"/>
      </w:pPr>
    </w:lvl>
  </w:abstractNum>
  <w:num w:numId="1">
    <w:abstractNumId w:val="0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3"/>
  </w:num>
  <w:num w:numId="1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</w:num>
  <w:num w:numId="22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2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</w:num>
  <w:num w:numId="28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</w:num>
  <w:num w:numId="30">
    <w:abstractNumId w:val="12"/>
  </w:num>
  <w:num w:numId="31">
    <w:abstractNumId w:val="15"/>
  </w:num>
  <w:num w:numId="32">
    <w:abstractNumId w:val="18"/>
  </w:num>
  <w:num w:numId="33">
    <w:abstractNumId w:val="16"/>
  </w:num>
  <w:num w:numId="34">
    <w:abstractNumId w:val="9"/>
  </w:num>
  <w:num w:numId="35">
    <w:abstractNumId w:val="14"/>
  </w:num>
  <w:num w:numId="36">
    <w:abstractNumId w:val="11"/>
  </w:num>
  <w:num w:numId="37">
    <w:abstractNumId w:val="2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93"/>
    <w:rsid w:val="0001496F"/>
    <w:rsid w:val="000C5D6D"/>
    <w:rsid w:val="000F29CF"/>
    <w:rsid w:val="001249EC"/>
    <w:rsid w:val="00171A4E"/>
    <w:rsid w:val="00191D84"/>
    <w:rsid w:val="001A124C"/>
    <w:rsid w:val="001D32AD"/>
    <w:rsid w:val="001F2C2B"/>
    <w:rsid w:val="001F339E"/>
    <w:rsid w:val="00206871"/>
    <w:rsid w:val="00270025"/>
    <w:rsid w:val="002B2B43"/>
    <w:rsid w:val="003573E0"/>
    <w:rsid w:val="0037526D"/>
    <w:rsid w:val="003B2DDB"/>
    <w:rsid w:val="00404DED"/>
    <w:rsid w:val="00414209"/>
    <w:rsid w:val="0046201E"/>
    <w:rsid w:val="00475A96"/>
    <w:rsid w:val="004C07EF"/>
    <w:rsid w:val="004F0792"/>
    <w:rsid w:val="005521BE"/>
    <w:rsid w:val="00566587"/>
    <w:rsid w:val="00566FA3"/>
    <w:rsid w:val="00623EF5"/>
    <w:rsid w:val="0067497D"/>
    <w:rsid w:val="00682953"/>
    <w:rsid w:val="006C766F"/>
    <w:rsid w:val="006D79C7"/>
    <w:rsid w:val="0070710A"/>
    <w:rsid w:val="00710B10"/>
    <w:rsid w:val="00784760"/>
    <w:rsid w:val="007A1865"/>
    <w:rsid w:val="007D2FFF"/>
    <w:rsid w:val="007D42F2"/>
    <w:rsid w:val="00811397"/>
    <w:rsid w:val="00854D1F"/>
    <w:rsid w:val="00856C67"/>
    <w:rsid w:val="008A1EBD"/>
    <w:rsid w:val="008C1293"/>
    <w:rsid w:val="008D3B3B"/>
    <w:rsid w:val="008F4CF8"/>
    <w:rsid w:val="00902091"/>
    <w:rsid w:val="00916394"/>
    <w:rsid w:val="00923C40"/>
    <w:rsid w:val="009456D8"/>
    <w:rsid w:val="00956C99"/>
    <w:rsid w:val="009770F9"/>
    <w:rsid w:val="00992003"/>
    <w:rsid w:val="009D4DA6"/>
    <w:rsid w:val="00A1711D"/>
    <w:rsid w:val="00A64E7D"/>
    <w:rsid w:val="00AA5FAD"/>
    <w:rsid w:val="00AE783A"/>
    <w:rsid w:val="00B16E4A"/>
    <w:rsid w:val="00B215C4"/>
    <w:rsid w:val="00BC03CA"/>
    <w:rsid w:val="00C177D9"/>
    <w:rsid w:val="00C20DDA"/>
    <w:rsid w:val="00C20F72"/>
    <w:rsid w:val="00C25848"/>
    <w:rsid w:val="00C67D16"/>
    <w:rsid w:val="00C92047"/>
    <w:rsid w:val="00C93424"/>
    <w:rsid w:val="00CD373D"/>
    <w:rsid w:val="00D54EC7"/>
    <w:rsid w:val="00DC70E9"/>
    <w:rsid w:val="00DF14E7"/>
    <w:rsid w:val="00E177A2"/>
    <w:rsid w:val="00E221E5"/>
    <w:rsid w:val="00E54B2D"/>
    <w:rsid w:val="00E56F84"/>
    <w:rsid w:val="00E73BBC"/>
    <w:rsid w:val="00E907CB"/>
    <w:rsid w:val="00EA41D4"/>
    <w:rsid w:val="00ED0425"/>
    <w:rsid w:val="00ED6C6A"/>
    <w:rsid w:val="00EE30EC"/>
    <w:rsid w:val="00F01C3A"/>
    <w:rsid w:val="00F059A8"/>
    <w:rsid w:val="00FC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B6C4"/>
  <w15:docId w15:val="{1A517F3C-036E-46C1-8E18-C499E6E9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760"/>
  </w:style>
  <w:style w:type="paragraph" w:styleId="1">
    <w:name w:val="heading 1"/>
    <w:basedOn w:val="a"/>
    <w:next w:val="a"/>
    <w:link w:val="10"/>
    <w:uiPriority w:val="99"/>
    <w:qFormat/>
    <w:rsid w:val="008C1293"/>
    <w:pPr>
      <w:widowControl w:val="0"/>
      <w:autoSpaceDE w:val="0"/>
      <w:autoSpaceDN w:val="0"/>
      <w:adjustRightInd w:val="0"/>
      <w:spacing w:after="0" w:line="240" w:lineRule="auto"/>
      <w:ind w:left="214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C1293"/>
    <w:pPr>
      <w:widowControl w:val="0"/>
      <w:autoSpaceDE w:val="0"/>
      <w:autoSpaceDN w:val="0"/>
      <w:adjustRightInd w:val="0"/>
      <w:spacing w:before="63" w:after="0" w:line="240" w:lineRule="auto"/>
      <w:ind w:left="214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C1293"/>
    <w:pPr>
      <w:widowControl w:val="0"/>
      <w:autoSpaceDE w:val="0"/>
      <w:autoSpaceDN w:val="0"/>
      <w:adjustRightInd w:val="0"/>
      <w:spacing w:before="7" w:after="0" w:line="240" w:lineRule="auto"/>
      <w:ind w:left="213" w:firstLine="708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8C1293"/>
    <w:pPr>
      <w:widowControl w:val="0"/>
      <w:autoSpaceDE w:val="0"/>
      <w:autoSpaceDN w:val="0"/>
      <w:adjustRightInd w:val="0"/>
      <w:spacing w:after="0" w:line="240" w:lineRule="auto"/>
      <w:ind w:left="454" w:hanging="24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unhideWhenUsed/>
    <w:qFormat/>
    <w:rsid w:val="008C1293"/>
    <w:pPr>
      <w:widowControl w:val="0"/>
      <w:autoSpaceDE w:val="0"/>
      <w:autoSpaceDN w:val="0"/>
      <w:adjustRightInd w:val="0"/>
      <w:spacing w:before="69" w:after="0" w:line="240" w:lineRule="auto"/>
      <w:ind w:left="634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8C1293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20">
    <w:name w:val="Заглавие 2 Знак"/>
    <w:basedOn w:val="a0"/>
    <w:link w:val="2"/>
    <w:uiPriority w:val="99"/>
    <w:semiHidden/>
    <w:rsid w:val="008C129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лавие 4 Знак"/>
    <w:basedOn w:val="a0"/>
    <w:link w:val="4"/>
    <w:uiPriority w:val="99"/>
    <w:rsid w:val="008C12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лавие 5 Знак"/>
    <w:basedOn w:val="a0"/>
    <w:link w:val="5"/>
    <w:uiPriority w:val="99"/>
    <w:rsid w:val="008C129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лавие 3 Знак"/>
    <w:basedOn w:val="a0"/>
    <w:link w:val="3"/>
    <w:uiPriority w:val="99"/>
    <w:semiHidden/>
    <w:rsid w:val="008C1293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8C129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Долен колонтитул Знак"/>
    <w:basedOn w:val="a0"/>
    <w:link w:val="a3"/>
    <w:uiPriority w:val="99"/>
    <w:rsid w:val="008C12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8C1293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ен текст Знак"/>
    <w:basedOn w:val="a0"/>
    <w:link w:val="a5"/>
    <w:uiPriority w:val="99"/>
    <w:rsid w:val="008C129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C1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8C1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C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DC70E9"/>
  </w:style>
  <w:style w:type="character" w:styleId="aa">
    <w:name w:val="Strong"/>
    <w:basedOn w:val="a0"/>
    <w:uiPriority w:val="22"/>
    <w:qFormat/>
    <w:rsid w:val="001F2C2B"/>
    <w:rPr>
      <w:b/>
      <w:bCs/>
    </w:rPr>
  </w:style>
  <w:style w:type="table" w:styleId="ab">
    <w:name w:val="Table Grid"/>
    <w:basedOn w:val="a1"/>
    <w:uiPriority w:val="59"/>
    <w:rsid w:val="00E56F8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A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AA5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76CB-391E-40FE-BB9E-9C04BF34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3510</Words>
  <Characters>20011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Mitko home</dc:creator>
  <cp:lastModifiedBy>ZamDir</cp:lastModifiedBy>
  <cp:revision>2</cp:revision>
  <cp:lastPrinted>2016-12-09T10:21:00Z</cp:lastPrinted>
  <dcterms:created xsi:type="dcterms:W3CDTF">2021-01-21T12:34:00Z</dcterms:created>
  <dcterms:modified xsi:type="dcterms:W3CDTF">2021-01-21T12:34:00Z</dcterms:modified>
</cp:coreProperties>
</file>